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97" w:rsidRPr="00967555" w:rsidRDefault="00047876">
      <w:pPr>
        <w:jc w:val="right"/>
      </w:pPr>
      <w:r>
        <w:t>Kamień Krajeński, dnia 17</w:t>
      </w:r>
      <w:r w:rsidR="00522780">
        <w:t>.01</w:t>
      </w:r>
      <w:r w:rsidR="00A053F3" w:rsidRPr="00967555">
        <w:t>.20</w:t>
      </w:r>
      <w:r w:rsidR="00522780">
        <w:t>23</w:t>
      </w:r>
      <w:r w:rsidR="00067610">
        <w:t xml:space="preserve"> r.</w:t>
      </w:r>
    </w:p>
    <w:p w:rsidR="00DB58EE" w:rsidRPr="00967555" w:rsidRDefault="00DB58EE" w:rsidP="00DB58EE">
      <w:pPr>
        <w:spacing w:line="360" w:lineRule="auto"/>
        <w:rPr>
          <w:rFonts w:eastAsia="Times New Roman"/>
        </w:rPr>
      </w:pPr>
    </w:p>
    <w:p w:rsidR="00DB58EE" w:rsidRPr="00967555" w:rsidRDefault="00D61033" w:rsidP="00DB58EE">
      <w:pPr>
        <w:spacing w:line="360" w:lineRule="auto"/>
      </w:pPr>
      <w:r w:rsidRPr="00967555">
        <w:rPr>
          <w:rFonts w:eastAsia="Times New Roman"/>
        </w:rPr>
        <w:t>Nr spra</w:t>
      </w:r>
      <w:r w:rsidR="008820F4" w:rsidRPr="00967555">
        <w:rPr>
          <w:rFonts w:eastAsia="Times New Roman"/>
        </w:rPr>
        <w:t xml:space="preserve">wy </w:t>
      </w:r>
      <w:r w:rsidR="0082418E">
        <w:rPr>
          <w:rStyle w:val="B"/>
        </w:rPr>
        <w:t>MGOPS.ZP.</w:t>
      </w:r>
      <w:r w:rsidR="006001A6">
        <w:rPr>
          <w:rStyle w:val="B"/>
        </w:rPr>
        <w:t>270.1.2.2023</w:t>
      </w:r>
      <w:r w:rsidR="00DB58EE" w:rsidRPr="00967555">
        <w:rPr>
          <w:rStyle w:val="B"/>
          <w:bCs w:val="0"/>
        </w:rPr>
        <w:t>.AS</w:t>
      </w:r>
    </w:p>
    <w:p w:rsidR="00D61033" w:rsidRPr="00967555" w:rsidRDefault="00D61033" w:rsidP="00D61033"/>
    <w:p w:rsidR="00605E97" w:rsidRPr="00967555" w:rsidRDefault="00605E97"/>
    <w:p w:rsidR="00605E97" w:rsidRPr="00967555" w:rsidRDefault="00605E97">
      <w:pPr>
        <w:jc w:val="center"/>
        <w:rPr>
          <w:b/>
        </w:rPr>
      </w:pPr>
      <w:r w:rsidRPr="00967555">
        <w:rPr>
          <w:b/>
        </w:rPr>
        <w:t>ZAPYTANIE</w:t>
      </w:r>
      <w:r w:rsidR="008820F4" w:rsidRPr="00967555">
        <w:rPr>
          <w:rFonts w:eastAsia="Times New Roman"/>
          <w:b/>
        </w:rPr>
        <w:t xml:space="preserve"> </w:t>
      </w:r>
      <w:r w:rsidR="000A4F1C" w:rsidRPr="00967555">
        <w:rPr>
          <w:b/>
        </w:rPr>
        <w:t>OFERTOWE</w:t>
      </w:r>
    </w:p>
    <w:p w:rsidR="00536923" w:rsidRPr="00967555" w:rsidRDefault="00536923" w:rsidP="00213DAD">
      <w:pPr>
        <w:jc w:val="both"/>
        <w:rPr>
          <w:rFonts w:eastAsia="Times New Roman"/>
          <w:b/>
        </w:rPr>
      </w:pPr>
    </w:p>
    <w:p w:rsidR="00DB58EE" w:rsidRPr="00967555" w:rsidRDefault="00DB58EE" w:rsidP="00213DAD">
      <w:pPr>
        <w:jc w:val="both"/>
      </w:pPr>
      <w:r w:rsidRPr="00967555">
        <w:t>Działając w imieniu</w:t>
      </w:r>
      <w:r w:rsidRPr="00967555">
        <w:rPr>
          <w:b/>
        </w:rPr>
        <w:t xml:space="preserve"> Gminy Kamień Krajeński, Miejsko-Gminny Ośrodek</w:t>
      </w:r>
      <w:r w:rsidRPr="00967555">
        <w:rPr>
          <w:rFonts w:eastAsia="Times New Roman"/>
          <w:b/>
        </w:rPr>
        <w:t xml:space="preserve"> </w:t>
      </w:r>
      <w:r w:rsidRPr="00967555">
        <w:rPr>
          <w:b/>
        </w:rPr>
        <w:t>Pomocy</w:t>
      </w:r>
      <w:r w:rsidRPr="00967555">
        <w:rPr>
          <w:rFonts w:eastAsia="Times New Roman"/>
          <w:b/>
        </w:rPr>
        <w:t xml:space="preserve"> S</w:t>
      </w:r>
      <w:r w:rsidRPr="00967555">
        <w:rPr>
          <w:b/>
        </w:rPr>
        <w:t>połecznej</w:t>
      </w:r>
      <w:r w:rsidRPr="00967555">
        <w:rPr>
          <w:rFonts w:eastAsia="Times New Roman"/>
          <w:b/>
        </w:rPr>
        <w:t xml:space="preserve"> </w:t>
      </w:r>
      <w:r w:rsidRPr="00967555">
        <w:rPr>
          <w:b/>
        </w:rPr>
        <w:t>w</w:t>
      </w:r>
      <w:r w:rsidRPr="00967555">
        <w:rPr>
          <w:rFonts w:eastAsia="Times New Roman"/>
          <w:b/>
        </w:rPr>
        <w:t xml:space="preserve"> </w:t>
      </w:r>
      <w:r w:rsidRPr="00967555">
        <w:rPr>
          <w:b/>
        </w:rPr>
        <w:t>Kamieniu Krajeńskim</w:t>
      </w:r>
      <w:r w:rsidRPr="00967555">
        <w:t xml:space="preserve">, Plac Odrodzenia 3, </w:t>
      </w:r>
      <w:r w:rsidRPr="00967555">
        <w:rPr>
          <w:rFonts w:eastAsia="Times New Roman"/>
        </w:rPr>
        <w:t xml:space="preserve">89-430 Kamień Krajeński </w:t>
      </w:r>
      <w:r w:rsidRPr="00967555">
        <w:t>zwany</w:t>
      </w:r>
      <w:r w:rsidRPr="00967555">
        <w:rPr>
          <w:rFonts w:eastAsia="Times New Roman"/>
        </w:rPr>
        <w:t xml:space="preserve"> dalej „</w:t>
      </w:r>
      <w:r w:rsidRPr="00967555">
        <w:rPr>
          <w:rFonts w:eastAsia="Times New Roman"/>
          <w:b/>
        </w:rPr>
        <w:t>Zamawiającym</w:t>
      </w:r>
      <w:r w:rsidRPr="00967555">
        <w:rPr>
          <w:rFonts w:eastAsia="Times New Roman"/>
        </w:rPr>
        <w:t>” zaprasza do złożenia oferty cenowej na świadczenie usługi:</w:t>
      </w:r>
    </w:p>
    <w:p w:rsidR="00536923" w:rsidRPr="00C753C5" w:rsidRDefault="00DB58EE" w:rsidP="00213DAD">
      <w:pPr>
        <w:jc w:val="both"/>
        <w:rPr>
          <w:b/>
        </w:rPr>
      </w:pPr>
      <w:r w:rsidRPr="00C753C5">
        <w:rPr>
          <w:b/>
        </w:rPr>
        <w:t>„</w:t>
      </w:r>
      <w:r w:rsidR="00C753C5" w:rsidRPr="00C753C5">
        <w:rPr>
          <w:b/>
        </w:rPr>
        <w:t>Transport seniorów do i z ośrodka wsparcia w 2023 roku</w:t>
      </w:r>
      <w:r w:rsidR="00536923" w:rsidRPr="00C753C5">
        <w:rPr>
          <w:b/>
        </w:rPr>
        <w:t>.</w:t>
      </w:r>
      <w:r w:rsidRPr="00C753C5">
        <w:rPr>
          <w:b/>
        </w:rPr>
        <w:t>”</w:t>
      </w:r>
    </w:p>
    <w:p w:rsidR="00536923" w:rsidRPr="00967555" w:rsidRDefault="00536923" w:rsidP="00213DAD">
      <w:pPr>
        <w:jc w:val="both"/>
        <w:rPr>
          <w:b/>
          <w:color w:val="FF0000"/>
        </w:rPr>
      </w:pPr>
    </w:p>
    <w:p w:rsidR="00605E97" w:rsidRPr="00967555" w:rsidRDefault="00536923" w:rsidP="00213DAD">
      <w:pPr>
        <w:jc w:val="both"/>
      </w:pPr>
      <w:r w:rsidRPr="00967555">
        <w:t xml:space="preserve">Zamówienie poniżej 130 000 złotych udzielone bez stosowania ustawy Prawo zamówień publicznych. Zamówienie będzie realizowane zgodnie z </w:t>
      </w:r>
      <w:r w:rsidR="00DB58EE" w:rsidRPr="00967555">
        <w:t>Zarządzenie Nr 3/2021 Dyrektora Miejsko-Gminnego Ośrodka Pomocy Społecznej w Kamieniu Krajeńskim z dnia 8 lutego 2021</w:t>
      </w:r>
      <w:r w:rsidR="00067610">
        <w:t xml:space="preserve"> </w:t>
      </w:r>
      <w:r w:rsidR="00DB58EE" w:rsidRPr="00967555">
        <w:t>r. w sprawie wprowadzenia Regulaminu udzielania zamówień publicznych o wartości mniejszej niż 130.000 zł.</w:t>
      </w:r>
    </w:p>
    <w:p w:rsidR="00536923" w:rsidRPr="00967555" w:rsidRDefault="00536923" w:rsidP="00213DAD">
      <w:pPr>
        <w:jc w:val="both"/>
        <w:rPr>
          <w:rFonts w:eastAsia="Times New Roman"/>
          <w:color w:val="FF0000"/>
          <w:kern w:val="1"/>
        </w:rPr>
      </w:pPr>
    </w:p>
    <w:p w:rsidR="00370FA6" w:rsidRDefault="0052656C" w:rsidP="00213DAD">
      <w:pPr>
        <w:pStyle w:val="Tekstpodstawowy"/>
        <w:jc w:val="both"/>
      </w:pPr>
      <w:r w:rsidRPr="00967555">
        <w:t xml:space="preserve">1. </w:t>
      </w:r>
      <w:r w:rsidR="00605E97" w:rsidRPr="00967555">
        <w:t xml:space="preserve">Przedmiotem zamówienia jest </w:t>
      </w:r>
      <w:r w:rsidR="00370FA6">
        <w:t xml:space="preserve">transport seniorów do i z </w:t>
      </w:r>
      <w:r w:rsidR="00C753C5">
        <w:t>ośrodka wsparcia</w:t>
      </w:r>
      <w:r w:rsidR="00D73BFC">
        <w:t xml:space="preserve"> </w:t>
      </w:r>
      <w:r w:rsidR="00370FA6">
        <w:t xml:space="preserve">przy </w:t>
      </w:r>
      <w:r w:rsidR="00370FA6">
        <w:br/>
        <w:t xml:space="preserve">ul. Sępoleńskiej 6 w Kamieniu Krajeńskim mieszkających w gminie Kamień Krajeński z ich miejsc zamieszkania </w:t>
      </w:r>
      <w:r w:rsidR="00C753C5">
        <w:t>realizowany</w:t>
      </w:r>
      <w:r w:rsidR="003352E3">
        <w:t xml:space="preserve"> </w:t>
      </w:r>
      <w:r w:rsidR="00AA1D3F" w:rsidRPr="00967555">
        <w:t xml:space="preserve">w okresie od </w:t>
      </w:r>
      <w:r w:rsidR="00047876">
        <w:t>02</w:t>
      </w:r>
      <w:r w:rsidR="0071766F">
        <w:t>.02</w:t>
      </w:r>
      <w:r w:rsidR="00AA1D3F" w:rsidRPr="00967555">
        <w:t>.2023</w:t>
      </w:r>
      <w:r w:rsidR="00D71E14">
        <w:t xml:space="preserve"> </w:t>
      </w:r>
      <w:r w:rsidR="00D73BFC">
        <w:t>r. do 31</w:t>
      </w:r>
      <w:r w:rsidR="00AA1D3F" w:rsidRPr="00967555">
        <w:t>.12.2023</w:t>
      </w:r>
      <w:r w:rsidR="00D71E14">
        <w:t xml:space="preserve"> </w:t>
      </w:r>
      <w:r w:rsidR="00AA1D3F" w:rsidRPr="00967555">
        <w:t xml:space="preserve">r. </w:t>
      </w:r>
      <w:r w:rsidR="00370FA6">
        <w:t>Planowane trasy: Płocicz – Witkowo – Kamień Krajeński – Orzełek – Zamarte – Kamień Krajeński (przywóz) i Kamień Krajeński – Witkowo – Płocicz – Kamień Krajeński – Orzełek – Zamarte (</w:t>
      </w:r>
      <w:proofErr w:type="spellStart"/>
      <w:r w:rsidR="00370FA6">
        <w:t>odwóz</w:t>
      </w:r>
      <w:proofErr w:type="spellEnd"/>
      <w:r w:rsidR="00370FA6">
        <w:t>). Zamawiający zastrzega sobie prawo zmiany trasy. Zakładana ilość osób do prz</w:t>
      </w:r>
      <w:r w:rsidR="00090058">
        <w:t>e</w:t>
      </w:r>
      <w:r w:rsidR="00370FA6">
        <w:t>wozu każdego dnia wynosi maksymalnie 15 osób. Zakładana ilość dni świadczenia przewozu w ciąg</w:t>
      </w:r>
      <w:r w:rsidR="0071766F">
        <w:t>u obowiązywania umowy wynosi 132</w:t>
      </w:r>
      <w:r w:rsidR="00370FA6">
        <w:t xml:space="preserve"> dni.</w:t>
      </w:r>
      <w:r w:rsidR="00047876">
        <w:t xml:space="preserve"> Zamawiający zastrzega sobie prawo zmniejszenia lub zwiększenia ilości osób przewożonych oraz ilości dni świadczenia przewozów.</w:t>
      </w:r>
    </w:p>
    <w:p w:rsidR="00AA1D3F" w:rsidRDefault="0052656C" w:rsidP="00213DAD">
      <w:pPr>
        <w:pStyle w:val="Tekstpodstawowy"/>
        <w:spacing w:after="0"/>
        <w:jc w:val="both"/>
      </w:pPr>
      <w:r w:rsidRPr="00967555">
        <w:t xml:space="preserve">2. </w:t>
      </w:r>
      <w:r w:rsidR="00AA1D3F" w:rsidRPr="00967555">
        <w:t xml:space="preserve">Szacunkowa liczba </w:t>
      </w:r>
      <w:r w:rsidR="00C753C5">
        <w:t xml:space="preserve">kilometrów </w:t>
      </w:r>
      <w:r w:rsidR="00AA1D3F" w:rsidRPr="00967555">
        <w:t xml:space="preserve">w trakcie obowiązywania umowy wynosi </w:t>
      </w:r>
      <w:r w:rsidR="00C753C5">
        <w:t>9620</w:t>
      </w:r>
      <w:r w:rsidR="00D73BFC">
        <w:t>.</w:t>
      </w:r>
      <w:r w:rsidR="00AA1D3F" w:rsidRPr="00967555">
        <w:t xml:space="preserve"> </w:t>
      </w:r>
      <w:r w:rsidR="00C753C5" w:rsidRPr="00967555">
        <w:t xml:space="preserve">Zamawiający </w:t>
      </w:r>
      <w:r w:rsidR="00C753C5">
        <w:t xml:space="preserve">zastrzega sobie prawo zmniejszenia lub zwiększenia liczby kilometrów. </w:t>
      </w:r>
      <w:r w:rsidRPr="00967555">
        <w:t xml:space="preserve">Zamawiający zastrzega, iż nie będzie ponosił żadnej odpowiedzialności, jeżeli tylko część z </w:t>
      </w:r>
      <w:r w:rsidR="00D73BFC">
        <w:t xml:space="preserve">szacowanej liczby </w:t>
      </w:r>
      <w:r w:rsidR="00C753C5">
        <w:t>kilometrów</w:t>
      </w:r>
      <w:r w:rsidRPr="00967555">
        <w:t xml:space="preserve"> będzie zrealizowana, a Wykonawca nie będzie miał w tym zakresie żadnych roszczeń względem Zamawiającego. </w:t>
      </w:r>
      <w:r w:rsidR="0082418E">
        <w:t xml:space="preserve">Wykonawcy będzie przysługiwało prawo do zapłaty wyłącznie za faktycznie </w:t>
      </w:r>
      <w:r w:rsidR="00C753C5">
        <w:t>przejechane kilometry</w:t>
      </w:r>
      <w:r w:rsidR="00D73BFC">
        <w:t>.</w:t>
      </w:r>
      <w:r w:rsidRPr="00967555">
        <w:t xml:space="preserve"> </w:t>
      </w:r>
    </w:p>
    <w:p w:rsidR="0071766F" w:rsidRPr="00967555" w:rsidRDefault="0071766F" w:rsidP="00213DAD">
      <w:pPr>
        <w:pStyle w:val="Tekstpodstawowy"/>
        <w:spacing w:after="0"/>
        <w:jc w:val="both"/>
      </w:pPr>
    </w:p>
    <w:p w:rsidR="0052656C" w:rsidRDefault="00C4656D" w:rsidP="00213DAD">
      <w:pPr>
        <w:pStyle w:val="Tekstpodstawowy"/>
        <w:jc w:val="both"/>
      </w:pPr>
      <w:r>
        <w:t>3.</w:t>
      </w:r>
      <w:r w:rsidR="0052656C" w:rsidRPr="00967555">
        <w:t xml:space="preserve"> </w:t>
      </w:r>
      <w:r w:rsidR="00C753C5">
        <w:t>Transport seniorów</w:t>
      </w:r>
      <w:r w:rsidR="0052656C" w:rsidRPr="00967555">
        <w:t xml:space="preserve"> odbywać będzie się </w:t>
      </w:r>
      <w:r w:rsidR="00D73BFC">
        <w:t xml:space="preserve">w </w:t>
      </w:r>
      <w:r w:rsidR="00C753C5">
        <w:t>poniedziałek, środę, czwartek</w:t>
      </w:r>
      <w:r w:rsidR="00D73BFC">
        <w:t xml:space="preserve"> w godzinach </w:t>
      </w:r>
      <w:r w:rsidR="003352E3">
        <w:t xml:space="preserve">od </w:t>
      </w:r>
      <w:r w:rsidR="00090058">
        <w:t>7:30</w:t>
      </w:r>
      <w:r w:rsidR="003352E3">
        <w:t xml:space="preserve"> do </w:t>
      </w:r>
      <w:r w:rsidR="00C753C5">
        <w:t>9</w:t>
      </w:r>
      <w:r w:rsidR="003352E3">
        <w:t>:00</w:t>
      </w:r>
      <w:r w:rsidR="00C753C5">
        <w:t xml:space="preserve"> – przywóz </w:t>
      </w:r>
      <w:r w:rsidR="00090058">
        <w:t>i w godzinach od 14:00 do 15:3</w:t>
      </w:r>
      <w:r w:rsidR="00C753C5">
        <w:t xml:space="preserve">0 - </w:t>
      </w:r>
      <w:proofErr w:type="spellStart"/>
      <w:r w:rsidR="00C753C5">
        <w:t>odwóz</w:t>
      </w:r>
      <w:proofErr w:type="spellEnd"/>
      <w:r w:rsidR="003352E3">
        <w:t>. Zamawiający zastrzega sobie prawo do zmiany terminów świadczenia usług.</w:t>
      </w:r>
      <w:r w:rsidR="00041C37">
        <w:t xml:space="preserve"> </w:t>
      </w:r>
      <w:r w:rsidR="00C753C5">
        <w:t>Transport seniorów odbywać się do i z ośrodka wsparcia</w:t>
      </w:r>
      <w:r w:rsidR="00041C37">
        <w:t xml:space="preserve"> przy ul. Sępoleńskiej 6 w Kamieniu Krajeńskim.</w:t>
      </w:r>
    </w:p>
    <w:p w:rsidR="007F5546" w:rsidRDefault="00090058" w:rsidP="007F5546">
      <w:pPr>
        <w:pStyle w:val="Tekstpodstawowy"/>
        <w:jc w:val="both"/>
      </w:pPr>
      <w:r>
        <w:t xml:space="preserve">4. </w:t>
      </w:r>
      <w:r w:rsidR="007F5546">
        <w:t>Transport odbywać się będzie pojazdami przystosowanymi do transportu osób starszych, niesamodzielnych z miejscami siedzącymi dla każdego pasażera, wyposażonymi w sprawne pasy bezpieczeństwa dla każdego pasażera oraz sprawne ogrzewanie i klimatyzację.</w:t>
      </w:r>
    </w:p>
    <w:p w:rsidR="007F5546" w:rsidRDefault="007F5546" w:rsidP="007F5546">
      <w:pPr>
        <w:pStyle w:val="Tekstpodstawowy"/>
        <w:jc w:val="both"/>
      </w:pPr>
      <w:r>
        <w:t>5. Wykonawca odpowiada za właściwy stan techniczny pojazdu oraz za odpowiednie kwalifikacje i uprawnienia kierowców pojazdów. Wykonawca jest zobowiązany do posiadania udokumentowanego aktualnego przeglądu technicznego pojazdu.</w:t>
      </w:r>
    </w:p>
    <w:p w:rsidR="007F5546" w:rsidRDefault="007F5546" w:rsidP="007F5546">
      <w:pPr>
        <w:pStyle w:val="Tekstpodstawowy"/>
        <w:jc w:val="both"/>
      </w:pPr>
      <w:r>
        <w:lastRenderedPageBreak/>
        <w:t xml:space="preserve">6. Wykonawca zapewnia pomoc w przemieszczaniu się seniorów przy wsiadaniu </w:t>
      </w:r>
      <w:r>
        <w:br/>
        <w:t>i wysiadaniu z pojazdu oraz pomoc w dotarciu do pojazdu od drzwi zewnętrznych miejsca zamieszkania osób korzystających z usług transportowych.</w:t>
      </w:r>
    </w:p>
    <w:p w:rsidR="007F5546" w:rsidRDefault="007F5546" w:rsidP="007F5546">
      <w:pPr>
        <w:pStyle w:val="Tekstpodstawowy"/>
        <w:jc w:val="both"/>
      </w:pPr>
      <w:r>
        <w:t xml:space="preserve">7. W przypadku uniemożliwiającym świadczenie usługi przez wykonawcę jest on obowiązany do zapewnienia transportu zastępczego z zachowaniem </w:t>
      </w:r>
      <w:r w:rsidR="000D5813">
        <w:t>warunków określonych w niniejszym</w:t>
      </w:r>
      <w:r>
        <w:t xml:space="preserve"> </w:t>
      </w:r>
      <w:r w:rsidR="000D5813">
        <w:t>zamówieniu</w:t>
      </w:r>
      <w:r>
        <w:t xml:space="preserve"> w tym szczególności stanu technicznego i wyposażenia pojazdu oraz uprawnień kierowców.</w:t>
      </w:r>
      <w:r w:rsidRPr="007F5546">
        <w:t xml:space="preserve"> </w:t>
      </w:r>
    </w:p>
    <w:p w:rsidR="007F5546" w:rsidRPr="00967555" w:rsidRDefault="007F5546" w:rsidP="007F5546">
      <w:pPr>
        <w:pStyle w:val="Tekstpodstawowy"/>
        <w:jc w:val="both"/>
      </w:pPr>
      <w:r>
        <w:t>8. Wykonawca zobowiązany jest do ubezpieczenia od odpowiedzialności cywilnej w zakresie prowadzonej działalności związanej z przedmiotem zamówienia, na kwotę nie mniejszą niż 200.000,00 zł (słownie: dwieście tysięcy złotych).</w:t>
      </w:r>
    </w:p>
    <w:p w:rsidR="004C7B89" w:rsidRDefault="007F5546" w:rsidP="00213DAD">
      <w:pPr>
        <w:pStyle w:val="Tekstpodstawowy"/>
        <w:spacing w:after="0"/>
        <w:jc w:val="both"/>
      </w:pPr>
      <w:r>
        <w:t>9</w:t>
      </w:r>
      <w:r w:rsidR="00E4773A" w:rsidRPr="00967555">
        <w:t xml:space="preserve">. </w:t>
      </w:r>
      <w:r w:rsidR="00605E97" w:rsidRPr="00967555">
        <w:t xml:space="preserve">Wykonawca winien przedstawić dokument potwierdzający prowadzenie działalności związanej z przedmiotem zamówienia oraz posiadać potencjał wiedzy i doświadczenia </w:t>
      </w:r>
      <w:r w:rsidR="004C7B89">
        <w:br/>
      </w:r>
      <w:r w:rsidR="00605E97" w:rsidRPr="00967555">
        <w:t xml:space="preserve">w realizacji zamówień o podobnym charakterze. </w:t>
      </w:r>
    </w:p>
    <w:p w:rsidR="004C7B89" w:rsidRDefault="004C7B89" w:rsidP="00213DAD">
      <w:pPr>
        <w:pStyle w:val="Tekstpodstawowy"/>
        <w:spacing w:after="0"/>
        <w:jc w:val="both"/>
      </w:pPr>
    </w:p>
    <w:p w:rsidR="00605E97" w:rsidRPr="00967555" w:rsidRDefault="007F5546" w:rsidP="00213DAD">
      <w:pPr>
        <w:pStyle w:val="Tekstpodstawowy"/>
        <w:spacing w:after="0"/>
        <w:jc w:val="both"/>
        <w:rPr>
          <w:bCs/>
        </w:rPr>
      </w:pPr>
      <w:r>
        <w:rPr>
          <w:bCs/>
        </w:rPr>
        <w:t>10</w:t>
      </w:r>
      <w:r w:rsidR="00605E97" w:rsidRPr="00967555">
        <w:rPr>
          <w:bCs/>
        </w:rPr>
        <w:t>. Oferta</w:t>
      </w:r>
      <w:r w:rsidR="008820F4" w:rsidRPr="00967555">
        <w:rPr>
          <w:bCs/>
        </w:rPr>
        <w:t xml:space="preserve"> </w:t>
      </w:r>
      <w:r w:rsidR="00E4773A" w:rsidRPr="00967555">
        <w:rPr>
          <w:bCs/>
        </w:rPr>
        <w:t>powinna zawierać</w:t>
      </w:r>
      <w:r w:rsidR="00605E97" w:rsidRPr="00967555">
        <w:rPr>
          <w:bCs/>
        </w:rPr>
        <w:t xml:space="preserve">: </w:t>
      </w:r>
    </w:p>
    <w:p w:rsidR="00605E97" w:rsidRPr="00967555" w:rsidRDefault="00605E97" w:rsidP="00213DAD">
      <w:pPr>
        <w:pStyle w:val="Tekstpodstawowy"/>
        <w:spacing w:after="0"/>
        <w:jc w:val="both"/>
      </w:pPr>
      <w:r w:rsidRPr="00967555">
        <w:t>1)</w:t>
      </w:r>
      <w:r w:rsidR="008820F4" w:rsidRPr="00967555">
        <w:t xml:space="preserve"> </w:t>
      </w:r>
      <w:r w:rsidRPr="00967555">
        <w:t>dane identyfikacyjne Wykonawcy - nazwę, adres, nr Regon, nr NIP, nr telefonu, e - mail,</w:t>
      </w:r>
    </w:p>
    <w:p w:rsidR="003D5CB9" w:rsidRPr="00967555" w:rsidRDefault="00605E97" w:rsidP="00213DAD">
      <w:pPr>
        <w:pStyle w:val="Tekstpodstawowy"/>
        <w:spacing w:after="0"/>
        <w:jc w:val="both"/>
      </w:pPr>
      <w:r w:rsidRPr="00967555">
        <w:t>2)</w:t>
      </w:r>
      <w:r w:rsidR="008820F4" w:rsidRPr="00967555">
        <w:t xml:space="preserve"> </w:t>
      </w:r>
      <w:r w:rsidR="00E4773A" w:rsidRPr="00967555">
        <w:t>cenę</w:t>
      </w:r>
      <w:r w:rsidR="00BD575A" w:rsidRPr="00967555">
        <w:t xml:space="preserve"> netto i brutto </w:t>
      </w:r>
      <w:r w:rsidR="000D5813">
        <w:t>jednego kilometra.</w:t>
      </w:r>
    </w:p>
    <w:p w:rsidR="00605E97" w:rsidRDefault="00605E97" w:rsidP="00213DAD">
      <w:pPr>
        <w:jc w:val="both"/>
        <w:rPr>
          <w:rFonts w:eastAsia="Times New Roman"/>
          <w:lang w:eastAsia="ar-SA"/>
        </w:rPr>
      </w:pPr>
      <w:r w:rsidRPr="00967555">
        <w:t>Cena</w:t>
      </w:r>
      <w:r w:rsidRPr="00967555">
        <w:rPr>
          <w:rFonts w:eastAsia="Times New Roman"/>
        </w:rPr>
        <w:t xml:space="preserve"> </w:t>
      </w:r>
      <w:r w:rsidRPr="00967555">
        <w:t>oferty</w:t>
      </w:r>
      <w:r w:rsidRPr="00967555">
        <w:rPr>
          <w:rFonts w:eastAsia="Times New Roman"/>
        </w:rPr>
        <w:t xml:space="preserve"> </w:t>
      </w:r>
      <w:r w:rsidRPr="00967555">
        <w:t>winna</w:t>
      </w:r>
      <w:r w:rsidRPr="00967555">
        <w:rPr>
          <w:rFonts w:eastAsia="Times New Roman"/>
        </w:rPr>
        <w:t xml:space="preserve"> </w:t>
      </w:r>
      <w:r w:rsidRPr="00967555">
        <w:t>obejmować</w:t>
      </w:r>
      <w:r w:rsidRPr="00967555">
        <w:rPr>
          <w:rFonts w:eastAsia="Times New Roman"/>
        </w:rPr>
        <w:t xml:space="preserve"> </w:t>
      </w:r>
      <w:r w:rsidRPr="00967555">
        <w:t>wszystkie</w:t>
      </w:r>
      <w:r w:rsidRPr="00967555">
        <w:rPr>
          <w:rFonts w:eastAsia="Times New Roman"/>
        </w:rPr>
        <w:t xml:space="preserve"> </w:t>
      </w:r>
      <w:r w:rsidRPr="00967555">
        <w:t>koszty</w:t>
      </w:r>
      <w:r w:rsidRPr="00967555">
        <w:rPr>
          <w:rFonts w:eastAsia="Times New Roman"/>
        </w:rPr>
        <w:t xml:space="preserve"> </w:t>
      </w:r>
      <w:r w:rsidRPr="00967555">
        <w:t>bezpośrednie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pośrednie</w:t>
      </w:r>
      <w:r w:rsidRPr="00967555">
        <w:rPr>
          <w:rFonts w:eastAsia="Times New Roman"/>
        </w:rPr>
        <w:t xml:space="preserve"> </w:t>
      </w:r>
      <w:r w:rsidRPr="00967555">
        <w:t>jakie</w:t>
      </w:r>
      <w:r w:rsidRPr="00967555">
        <w:rPr>
          <w:rFonts w:eastAsia="Times New Roman"/>
        </w:rPr>
        <w:t xml:space="preserve"> </w:t>
      </w:r>
      <w:r w:rsidRPr="00967555">
        <w:t>wykonawca</w:t>
      </w:r>
      <w:r w:rsidRPr="00967555">
        <w:rPr>
          <w:rFonts w:eastAsia="Times New Roman"/>
        </w:rPr>
        <w:t xml:space="preserve"> </w:t>
      </w:r>
      <w:r w:rsidRPr="00967555">
        <w:t>uważa</w:t>
      </w:r>
      <w:r w:rsidRPr="00967555">
        <w:rPr>
          <w:rFonts w:eastAsia="Times New Roman"/>
        </w:rPr>
        <w:t xml:space="preserve"> </w:t>
      </w:r>
      <w:r w:rsidRPr="00967555">
        <w:t>za</w:t>
      </w:r>
      <w:r w:rsidRPr="00967555">
        <w:rPr>
          <w:rFonts w:eastAsia="Times New Roman"/>
        </w:rPr>
        <w:t xml:space="preserve"> </w:t>
      </w:r>
      <w:r w:rsidRPr="00967555">
        <w:t>niezbędne</w:t>
      </w:r>
      <w:r w:rsidRPr="00967555">
        <w:rPr>
          <w:rFonts w:eastAsia="Times New Roman"/>
        </w:rPr>
        <w:t xml:space="preserve"> </w:t>
      </w:r>
      <w:r w:rsidRPr="00967555">
        <w:t>do</w:t>
      </w:r>
      <w:r w:rsidRPr="00967555">
        <w:rPr>
          <w:rFonts w:eastAsia="Times New Roman"/>
        </w:rPr>
        <w:t xml:space="preserve"> </w:t>
      </w:r>
      <w:r w:rsidRPr="00967555">
        <w:t>poniesienia</w:t>
      </w:r>
      <w:r w:rsidRPr="00967555">
        <w:rPr>
          <w:rFonts w:eastAsia="Times New Roman"/>
        </w:rPr>
        <w:t xml:space="preserve"> </w:t>
      </w:r>
      <w:r w:rsidRPr="00967555">
        <w:t>dla</w:t>
      </w:r>
      <w:r w:rsidRPr="00967555">
        <w:rPr>
          <w:rFonts w:eastAsia="Times New Roman"/>
        </w:rPr>
        <w:t xml:space="preserve"> </w:t>
      </w:r>
      <w:r w:rsidRPr="00967555">
        <w:t>terminowego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prawidłowego</w:t>
      </w:r>
      <w:r w:rsidRPr="00967555">
        <w:rPr>
          <w:rFonts w:eastAsia="Times New Roman"/>
        </w:rPr>
        <w:t xml:space="preserve"> </w:t>
      </w:r>
      <w:r w:rsidRPr="00967555">
        <w:t>wykonania</w:t>
      </w:r>
      <w:r w:rsidRPr="00967555">
        <w:rPr>
          <w:rFonts w:eastAsia="Times New Roman"/>
        </w:rPr>
        <w:t xml:space="preserve"> </w:t>
      </w:r>
      <w:r w:rsidRPr="00967555">
        <w:t>przedmiotu</w:t>
      </w:r>
      <w:r w:rsidRPr="00967555">
        <w:rPr>
          <w:rFonts w:eastAsia="Times New Roman"/>
        </w:rPr>
        <w:t xml:space="preserve"> </w:t>
      </w:r>
      <w:r w:rsidRPr="00967555">
        <w:t>zamówienia,</w:t>
      </w:r>
      <w:r w:rsidRPr="00967555">
        <w:rPr>
          <w:rFonts w:eastAsia="Times New Roman"/>
        </w:rPr>
        <w:t xml:space="preserve"> </w:t>
      </w:r>
      <w:r w:rsidRPr="00967555">
        <w:t>zysk</w:t>
      </w:r>
      <w:r w:rsidRPr="00967555">
        <w:rPr>
          <w:rFonts w:eastAsia="Times New Roman"/>
        </w:rPr>
        <w:t xml:space="preserve"> </w:t>
      </w:r>
      <w:r w:rsidRPr="00967555">
        <w:t>wykonawcy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wszelkie</w:t>
      </w:r>
      <w:r w:rsidRPr="00967555">
        <w:rPr>
          <w:rFonts w:eastAsia="Times New Roman"/>
        </w:rPr>
        <w:t xml:space="preserve"> </w:t>
      </w:r>
      <w:r w:rsidRPr="00967555">
        <w:t>wymagane</w:t>
      </w:r>
      <w:r w:rsidRPr="00967555">
        <w:rPr>
          <w:rFonts w:eastAsia="Times New Roman"/>
        </w:rPr>
        <w:t xml:space="preserve"> </w:t>
      </w:r>
      <w:r w:rsidRPr="00967555">
        <w:t>przepisami</w:t>
      </w:r>
      <w:r w:rsidRPr="00967555">
        <w:rPr>
          <w:rFonts w:eastAsia="Times New Roman"/>
        </w:rPr>
        <w:t xml:space="preserve"> </w:t>
      </w:r>
      <w:r w:rsidRPr="00967555">
        <w:t>podatki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opłaty.</w:t>
      </w:r>
      <w:r w:rsidR="008820F4" w:rsidRPr="00967555">
        <w:rPr>
          <w:rFonts w:eastAsia="Times New Roman"/>
        </w:rPr>
        <w:t xml:space="preserve"> </w:t>
      </w:r>
      <w:r w:rsidRPr="00967555">
        <w:t>Wykonawca</w:t>
      </w:r>
      <w:r w:rsidRPr="00967555">
        <w:rPr>
          <w:rFonts w:eastAsia="Times New Roman"/>
        </w:rPr>
        <w:t xml:space="preserve"> </w:t>
      </w:r>
      <w:r w:rsidRPr="00967555">
        <w:t>powinien</w:t>
      </w:r>
      <w:r w:rsidRPr="00967555">
        <w:rPr>
          <w:rFonts w:eastAsia="Times New Roman"/>
        </w:rPr>
        <w:t xml:space="preserve"> </w:t>
      </w:r>
      <w:r w:rsidRPr="00967555">
        <w:t>uwzględnić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cenie</w:t>
      </w:r>
      <w:r w:rsidRPr="00967555">
        <w:rPr>
          <w:rFonts w:eastAsia="Times New Roman"/>
        </w:rPr>
        <w:t xml:space="preserve"> </w:t>
      </w:r>
      <w:r w:rsidRPr="00967555">
        <w:t>wszystkie</w:t>
      </w:r>
      <w:r w:rsidRPr="00967555">
        <w:rPr>
          <w:rFonts w:eastAsia="Times New Roman"/>
        </w:rPr>
        <w:t xml:space="preserve"> </w:t>
      </w:r>
      <w:r w:rsidRPr="00967555">
        <w:t>posiadane</w:t>
      </w:r>
      <w:r w:rsidRPr="00967555">
        <w:rPr>
          <w:rFonts w:eastAsia="Times New Roman"/>
        </w:rPr>
        <w:t xml:space="preserve"> </w:t>
      </w:r>
      <w:r w:rsidRPr="00967555">
        <w:t>informacje</w:t>
      </w:r>
      <w:r w:rsidRPr="00967555">
        <w:rPr>
          <w:rFonts w:eastAsia="Times New Roman"/>
        </w:rPr>
        <w:t xml:space="preserve"> </w:t>
      </w:r>
      <w:r w:rsidRPr="00967555">
        <w:t>o</w:t>
      </w:r>
      <w:r w:rsidRPr="00967555">
        <w:rPr>
          <w:rFonts w:eastAsia="Times New Roman"/>
        </w:rPr>
        <w:t xml:space="preserve"> </w:t>
      </w:r>
      <w:r w:rsidRPr="00967555">
        <w:t>przedmiocie</w:t>
      </w:r>
      <w:r w:rsidRPr="00967555">
        <w:rPr>
          <w:rFonts w:eastAsia="Times New Roman"/>
        </w:rPr>
        <w:t xml:space="preserve"> </w:t>
      </w:r>
      <w:r w:rsidRPr="00967555">
        <w:t>zamówienia.</w:t>
      </w:r>
      <w:r w:rsidR="00E4773A" w:rsidRPr="00967555">
        <w:t xml:space="preserve"> </w:t>
      </w:r>
      <w:r w:rsidRPr="00967555">
        <w:rPr>
          <w:rFonts w:eastAsia="Times New Roman"/>
          <w:lang w:eastAsia="ar-SA"/>
        </w:rPr>
        <w:t xml:space="preserve">Oferta musi mieć formę pisemną i powinna być sporządzona w języku polskim. </w:t>
      </w:r>
    </w:p>
    <w:p w:rsidR="004C7B89" w:rsidRDefault="004C7B89" w:rsidP="00213DAD">
      <w:pPr>
        <w:jc w:val="both"/>
        <w:rPr>
          <w:rFonts w:eastAsia="Times New Roman"/>
          <w:lang w:eastAsia="ar-SA"/>
        </w:rPr>
      </w:pPr>
    </w:p>
    <w:p w:rsidR="00A11420" w:rsidRDefault="007F5546" w:rsidP="00213DAD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11</w:t>
      </w:r>
      <w:r w:rsidR="00A11420">
        <w:rPr>
          <w:rFonts w:eastAsia="Times New Roman"/>
          <w:lang w:eastAsia="ar-SA"/>
        </w:rPr>
        <w:t xml:space="preserve">. Wykonawca określi cenę jednostkową </w:t>
      </w:r>
      <w:r w:rsidR="000D5813">
        <w:rPr>
          <w:rFonts w:eastAsia="Times New Roman"/>
          <w:lang w:eastAsia="ar-SA"/>
        </w:rPr>
        <w:t>jednego kilometra</w:t>
      </w:r>
      <w:r w:rsidR="00A11420">
        <w:rPr>
          <w:rFonts w:eastAsia="Times New Roman"/>
          <w:lang w:eastAsia="ar-SA"/>
        </w:rPr>
        <w:t xml:space="preserve"> wraz z podatkiem VAT i cena ta będzie stała w okresie obowiązywania umowy.</w:t>
      </w:r>
    </w:p>
    <w:p w:rsidR="00A11420" w:rsidRPr="00967555" w:rsidRDefault="00A11420" w:rsidP="00213DAD">
      <w:pPr>
        <w:jc w:val="both"/>
        <w:rPr>
          <w:rFonts w:eastAsia="Times New Roman"/>
          <w:lang w:eastAsia="ar-SA"/>
        </w:rPr>
      </w:pPr>
    </w:p>
    <w:p w:rsidR="00A142F3" w:rsidRPr="00967555" w:rsidRDefault="007F5546" w:rsidP="00213DAD">
      <w:pPr>
        <w:pStyle w:val="Tekstpodstawowy"/>
        <w:spacing w:after="0"/>
        <w:jc w:val="both"/>
      </w:pPr>
      <w:r>
        <w:rPr>
          <w:bCs/>
        </w:rPr>
        <w:t>12</w:t>
      </w:r>
      <w:r w:rsidR="00605E97" w:rsidRPr="00967555">
        <w:rPr>
          <w:bCs/>
        </w:rPr>
        <w:t xml:space="preserve">. </w:t>
      </w:r>
      <w:r w:rsidR="00605E97" w:rsidRPr="00967555">
        <w:t>W celu potwierdzenia spełnienia warunków ud</w:t>
      </w:r>
      <w:r w:rsidR="00EE43DC">
        <w:t xml:space="preserve">ziału do oferty należy dołączyć </w:t>
      </w:r>
      <w:r w:rsidR="00605E97" w:rsidRPr="00967555">
        <w:t xml:space="preserve">odpis </w:t>
      </w:r>
      <w:r w:rsidR="00EE43DC">
        <w:br/>
      </w:r>
      <w:r w:rsidR="00605E97" w:rsidRPr="00967555">
        <w:t>z właściwego rejestru sądowego lub odpis</w:t>
      </w:r>
      <w:r w:rsidR="008820F4" w:rsidRPr="00967555">
        <w:t xml:space="preserve"> </w:t>
      </w:r>
      <w:r w:rsidR="00605E97" w:rsidRPr="00967555">
        <w:t>wpisu do Centralnej Ewidencji</w:t>
      </w:r>
      <w:r w:rsidR="008820F4" w:rsidRPr="00967555">
        <w:t xml:space="preserve"> </w:t>
      </w:r>
      <w:r w:rsidR="00605E97" w:rsidRPr="00967555">
        <w:t>i Informacji</w:t>
      </w:r>
      <w:r w:rsidR="008820F4" w:rsidRPr="00967555">
        <w:t xml:space="preserve"> </w:t>
      </w:r>
      <w:r w:rsidR="00EE43DC">
        <w:br/>
      </w:r>
      <w:r w:rsidR="00605E97" w:rsidRPr="00967555">
        <w:t>o Działalności Gospodarczej (CEIDG)</w:t>
      </w:r>
      <w:r w:rsidR="00BD575A" w:rsidRPr="00967555">
        <w:t xml:space="preserve"> lub pełnomocnictwo w celu weryfikacji umocowania</w:t>
      </w:r>
      <w:r w:rsidR="008820F4" w:rsidRPr="00967555">
        <w:t xml:space="preserve"> </w:t>
      </w:r>
      <w:r w:rsidR="00BD575A" w:rsidRPr="00967555">
        <w:t>osoby podpisującej ofertę</w:t>
      </w:r>
      <w:r w:rsidR="00EE43DC">
        <w:t>.</w:t>
      </w:r>
    </w:p>
    <w:p w:rsidR="004C7B89" w:rsidRPr="00967555" w:rsidRDefault="004C7B89" w:rsidP="00213DAD">
      <w:pPr>
        <w:jc w:val="both"/>
        <w:rPr>
          <w:iCs/>
          <w:lang w:eastAsia="ar-SA"/>
        </w:rPr>
      </w:pPr>
    </w:p>
    <w:p w:rsidR="00605E97" w:rsidRDefault="007F5546" w:rsidP="00213DAD">
      <w:pPr>
        <w:jc w:val="both"/>
      </w:pPr>
      <w:r>
        <w:rPr>
          <w:rFonts w:eastAsia="Times New Roman"/>
        </w:rPr>
        <w:t>13</w:t>
      </w:r>
      <w:r w:rsidR="0071766F">
        <w:t xml:space="preserve">. </w:t>
      </w:r>
      <w:r w:rsidR="00605E97" w:rsidRPr="00967555">
        <w:t xml:space="preserve">Zamawiający dokona oceny oferty na podstawie </w:t>
      </w:r>
      <w:r w:rsidR="006240D2" w:rsidRPr="00967555">
        <w:t>następujących kryteriów oceny:</w:t>
      </w:r>
      <w:r w:rsidR="006240D2" w:rsidRPr="00967555">
        <w:br/>
      </w:r>
      <w:r w:rsidR="008820F4" w:rsidRPr="00967555">
        <w:t xml:space="preserve"> </w:t>
      </w:r>
      <w:r w:rsidR="00E4773A" w:rsidRPr="00967555">
        <w:t xml:space="preserve">cena (100%). </w:t>
      </w:r>
      <w:r w:rsidR="00605E97" w:rsidRPr="00967555">
        <w:t xml:space="preserve">Ocenie podlegać będzie cena brutto </w:t>
      </w:r>
      <w:r w:rsidR="000D5813">
        <w:t>jednego kilometra</w:t>
      </w:r>
      <w:r w:rsidR="00EE43DC">
        <w:t>.</w:t>
      </w:r>
    </w:p>
    <w:p w:rsidR="004C7B89" w:rsidRPr="00967555" w:rsidRDefault="004C7B89" w:rsidP="00213DAD">
      <w:pPr>
        <w:jc w:val="both"/>
      </w:pPr>
    </w:p>
    <w:p w:rsidR="00EE43DC" w:rsidRDefault="0071766F" w:rsidP="00213DAD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5546">
        <w:rPr>
          <w:rFonts w:ascii="Times New Roman" w:hAnsi="Times New Roman" w:cs="Times New Roman"/>
          <w:sz w:val="24"/>
          <w:szCs w:val="24"/>
        </w:rPr>
        <w:t>4</w:t>
      </w:r>
      <w:r w:rsidR="00E4773A" w:rsidRPr="00967555">
        <w:rPr>
          <w:rFonts w:ascii="Times New Roman" w:hAnsi="Times New Roman" w:cs="Times New Roman"/>
          <w:sz w:val="24"/>
          <w:szCs w:val="24"/>
        </w:rPr>
        <w:t xml:space="preserve">. </w:t>
      </w:r>
      <w:r w:rsidR="00605E97" w:rsidRPr="00967555">
        <w:rPr>
          <w:rFonts w:ascii="Times New Roman" w:hAnsi="Times New Roman" w:cs="Times New Roman"/>
          <w:sz w:val="24"/>
          <w:szCs w:val="24"/>
        </w:rPr>
        <w:t>Pisemną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ofertę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cenową</w:t>
      </w:r>
      <w:r w:rsidR="008820F4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(zgodnie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z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6E1">
        <w:rPr>
          <w:rFonts w:ascii="Times New Roman" w:hAnsi="Times New Roman" w:cs="Times New Roman"/>
          <w:sz w:val="24"/>
          <w:szCs w:val="24"/>
        </w:rPr>
        <w:t>załącznikiem 1</w:t>
      </w:r>
      <w:r w:rsidR="00605E97" w:rsidRPr="00967555">
        <w:rPr>
          <w:rFonts w:ascii="Times New Roman" w:hAnsi="Times New Roman" w:cs="Times New Roman"/>
          <w:sz w:val="24"/>
          <w:szCs w:val="24"/>
        </w:rPr>
        <w:t>)</w:t>
      </w:r>
      <w:r w:rsidR="008820F4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6E1">
        <w:rPr>
          <w:rFonts w:ascii="Times New Roman" w:eastAsia="Times New Roman" w:hAnsi="Times New Roman" w:cs="Times New Roman"/>
          <w:sz w:val="24"/>
          <w:szCs w:val="24"/>
        </w:rPr>
        <w:t>wraz z załącznikami (</w:t>
      </w:r>
      <w:r w:rsidR="00E81389">
        <w:rPr>
          <w:rFonts w:ascii="Times New Roman" w:eastAsia="Times New Roman" w:hAnsi="Times New Roman" w:cs="Times New Roman"/>
          <w:sz w:val="24"/>
          <w:szCs w:val="24"/>
        </w:rPr>
        <w:t xml:space="preserve">oświadczenie zgodne z załącznikiem 2, klauzula informacyjna zgodna z załącznikiem 3, inne) </w:t>
      </w:r>
      <w:r w:rsidR="00D71E14">
        <w:rPr>
          <w:rFonts w:ascii="Times New Roman" w:hAnsi="Times New Roman" w:cs="Times New Roman"/>
          <w:sz w:val="24"/>
          <w:szCs w:val="24"/>
        </w:rPr>
        <w:t>należy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złożyć</w:t>
      </w:r>
      <w:r w:rsidR="00C4656D">
        <w:rPr>
          <w:rFonts w:ascii="Times New Roman" w:hAnsi="Times New Roman" w:cs="Times New Roman"/>
          <w:sz w:val="24"/>
          <w:szCs w:val="24"/>
        </w:rPr>
        <w:t xml:space="preserve"> </w:t>
      </w:r>
      <w:r w:rsidR="00C4656D" w:rsidRPr="00C4656D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047876">
        <w:rPr>
          <w:rFonts w:ascii="Times New Roman" w:hAnsi="Times New Roman" w:cs="Times New Roman"/>
          <w:sz w:val="24"/>
          <w:szCs w:val="24"/>
        </w:rPr>
        <w:t>26</w:t>
      </w:r>
      <w:r w:rsidR="00C4656D" w:rsidRPr="00C4656D">
        <w:rPr>
          <w:rFonts w:ascii="Times New Roman" w:hAnsi="Times New Roman" w:cs="Times New Roman"/>
          <w:sz w:val="24"/>
          <w:szCs w:val="24"/>
        </w:rPr>
        <w:t xml:space="preserve">.01.2023 r. do godz. </w:t>
      </w:r>
      <w:r w:rsidR="000D5813">
        <w:rPr>
          <w:rFonts w:ascii="Times New Roman" w:hAnsi="Times New Roman" w:cs="Times New Roman"/>
          <w:sz w:val="24"/>
          <w:szCs w:val="24"/>
        </w:rPr>
        <w:t>09</w:t>
      </w:r>
      <w:r w:rsidR="00C4656D" w:rsidRPr="00C4656D">
        <w:rPr>
          <w:rFonts w:ascii="Times New Roman" w:hAnsi="Times New Roman" w:cs="Times New Roman"/>
          <w:sz w:val="24"/>
          <w:szCs w:val="24"/>
        </w:rPr>
        <w:t>:00</w:t>
      </w:r>
      <w:r w:rsidR="00EE43DC">
        <w:rPr>
          <w:rFonts w:ascii="Times New Roman" w:hAnsi="Times New Roman" w:cs="Times New Roman"/>
          <w:sz w:val="24"/>
          <w:szCs w:val="24"/>
        </w:rPr>
        <w:t>:</w:t>
      </w:r>
    </w:p>
    <w:p w:rsidR="00EE43DC" w:rsidRDefault="00EE43DC" w:rsidP="00213DAD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389" w:rsidRPr="00E81389">
        <w:rPr>
          <w:rFonts w:ascii="Times New Roman" w:eastAsia="Times New Roman" w:hAnsi="Times New Roman" w:cs="Times New Roman"/>
          <w:sz w:val="24"/>
          <w:szCs w:val="24"/>
        </w:rPr>
        <w:t>na adres Zamawiającego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</w:p>
    <w:p w:rsidR="00967555" w:rsidRPr="00E81389" w:rsidRDefault="00EE43DC" w:rsidP="00213DAD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E81389" w:rsidRPr="00E81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E81389">
        <w:rPr>
          <w:rFonts w:ascii="Times New Roman" w:eastAsia="Times New Roman" w:hAnsi="Times New Roman" w:cs="Times New Roman"/>
          <w:sz w:val="24"/>
          <w:szCs w:val="24"/>
        </w:rPr>
        <w:t>osobiście w siedzibie Zamawiającego</w:t>
      </w:r>
      <w:r w:rsidR="00E81389" w:rsidRPr="00E813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555" w:rsidRPr="00967555" w:rsidRDefault="008820F4" w:rsidP="00213DAD">
      <w:pPr>
        <w:pStyle w:val="NormalnyWeb"/>
        <w:spacing w:before="0" w:after="0"/>
        <w:jc w:val="both"/>
      </w:pPr>
      <w:r w:rsidRPr="00E81389">
        <w:rPr>
          <w:rFonts w:ascii="Times New Roman" w:eastAsia="Times New Roman" w:hAnsi="Times New Roman" w:cs="Times New Roman"/>
          <w:sz w:val="24"/>
          <w:szCs w:val="24"/>
        </w:rPr>
        <w:t>Miejsko-</w:t>
      </w:r>
      <w:r w:rsidR="00B32886" w:rsidRPr="00E81389">
        <w:rPr>
          <w:rFonts w:ascii="Times New Roman" w:eastAsia="Times New Roman" w:hAnsi="Times New Roman" w:cs="Times New Roman"/>
          <w:sz w:val="24"/>
          <w:szCs w:val="24"/>
        </w:rPr>
        <w:t xml:space="preserve">Gminny Ośrodek Pomocy Społecznej w </w:t>
      </w:r>
      <w:r w:rsidR="00C458E4" w:rsidRPr="00E81389">
        <w:rPr>
          <w:rFonts w:ascii="Times New Roman" w:eastAsia="Times New Roman" w:hAnsi="Times New Roman" w:cs="Times New Roman"/>
          <w:sz w:val="24"/>
          <w:szCs w:val="24"/>
        </w:rPr>
        <w:t>Kamieniu Krajeńskim</w:t>
      </w:r>
      <w:r w:rsidR="00B32886" w:rsidRPr="00967555">
        <w:t>,</w:t>
      </w:r>
      <w:r w:rsidR="00EC71CE">
        <w:t xml:space="preserve"> </w:t>
      </w:r>
    </w:p>
    <w:p w:rsidR="00E35B5A" w:rsidRPr="00967555" w:rsidRDefault="001A6FF2" w:rsidP="00213DAD">
      <w:pPr>
        <w:pStyle w:val="Tekstpodstawowy"/>
        <w:spacing w:after="0"/>
        <w:jc w:val="both"/>
      </w:pPr>
      <w:r w:rsidRPr="00967555">
        <w:t>Plac Odrodz</w:t>
      </w:r>
      <w:r w:rsidR="00967555" w:rsidRPr="00967555">
        <w:t>enia 3, 89-430 Kamień Krajeński</w:t>
      </w:r>
    </w:p>
    <w:p w:rsidR="00967555" w:rsidRDefault="007421F5" w:rsidP="00213DAD">
      <w:pPr>
        <w:jc w:val="both"/>
      </w:pPr>
      <w:r>
        <w:t xml:space="preserve">w zabezpieczonym przed bezśladowym otworzeniem opakowaniu z dopiskiem </w:t>
      </w:r>
      <w:r w:rsidR="000D5813" w:rsidRPr="007F5546">
        <w:t>„Transport seniorów do i z ośrodka wsparcia w 2023 roku.”</w:t>
      </w:r>
      <w:r w:rsidR="000D5813">
        <w:t xml:space="preserve"> </w:t>
      </w:r>
      <w:r w:rsidR="00EE43DC">
        <w:t>lub</w:t>
      </w:r>
    </w:p>
    <w:p w:rsidR="00EE43DC" w:rsidRPr="007F5546" w:rsidRDefault="00EE43DC" w:rsidP="007F5546">
      <w:pPr>
        <w:jc w:val="both"/>
        <w:rPr>
          <w:b/>
        </w:rPr>
      </w:pPr>
      <w:r>
        <w:t xml:space="preserve">3) mailowo na adres </w:t>
      </w:r>
      <w:hyperlink r:id="rId8" w:history="1">
        <w:r w:rsidRPr="00D67F05">
          <w:rPr>
            <w:rStyle w:val="Hipercze"/>
          </w:rPr>
          <w:t>sekretariat@mgops.kamienkr.pl</w:t>
        </w:r>
      </w:hyperlink>
      <w:r>
        <w:t xml:space="preserve"> – </w:t>
      </w:r>
      <w:proofErr w:type="spellStart"/>
      <w:r>
        <w:t>scan</w:t>
      </w:r>
      <w:proofErr w:type="spellEnd"/>
      <w:r>
        <w:t xml:space="preserve"> oferty </w:t>
      </w:r>
      <w:r w:rsidR="007F5546">
        <w:t xml:space="preserve">(opcjonalnie </w:t>
      </w:r>
      <w:r>
        <w:t>w zaszyfrowanym pliku</w:t>
      </w:r>
      <w:r w:rsidR="007F5546">
        <w:t>)</w:t>
      </w:r>
      <w:r>
        <w:t xml:space="preserve"> z dopiskiem </w:t>
      </w:r>
      <w:r w:rsidR="007F5546" w:rsidRPr="007F5546">
        <w:t>„Transport seniorów do i z ośrodka wsparcia w 2023 roku.”</w:t>
      </w:r>
      <w:r w:rsidR="007F5546">
        <w:rPr>
          <w:b/>
        </w:rPr>
        <w:t xml:space="preserve"> </w:t>
      </w:r>
      <w:r w:rsidR="00F357D7">
        <w:t xml:space="preserve">(hasło należy podać </w:t>
      </w:r>
      <w:r w:rsidR="00047876">
        <w:t>do 26.01.2023 r. do godz. 9:05</w:t>
      </w:r>
      <w:r>
        <w:t xml:space="preserve"> mailowo lub telefonicznie).</w:t>
      </w:r>
    </w:p>
    <w:p w:rsidR="00EE43DC" w:rsidRPr="007421F5" w:rsidRDefault="00EE43DC" w:rsidP="00213DAD">
      <w:pPr>
        <w:jc w:val="both"/>
        <w:rPr>
          <w:b/>
        </w:rPr>
      </w:pPr>
    </w:p>
    <w:p w:rsidR="00605E97" w:rsidRDefault="00C4656D" w:rsidP="00213DAD">
      <w:pPr>
        <w:pStyle w:val="NormalnyWe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F5546">
        <w:rPr>
          <w:rFonts w:ascii="Times New Roman" w:hAnsi="Times New Roman" w:cs="Times New Roman"/>
          <w:sz w:val="24"/>
          <w:szCs w:val="24"/>
        </w:rPr>
        <w:t>5</w:t>
      </w:r>
      <w:r w:rsidR="00967555" w:rsidRPr="00967555">
        <w:rPr>
          <w:rFonts w:ascii="Times New Roman" w:hAnsi="Times New Roman" w:cs="Times New Roman"/>
          <w:sz w:val="24"/>
          <w:szCs w:val="24"/>
        </w:rPr>
        <w:t xml:space="preserve">. </w:t>
      </w:r>
      <w:r w:rsidR="00605E97" w:rsidRPr="00967555">
        <w:rPr>
          <w:rFonts w:ascii="Times New Roman" w:hAnsi="Times New Roman" w:cs="Times New Roman"/>
          <w:sz w:val="24"/>
          <w:szCs w:val="24"/>
        </w:rPr>
        <w:t>Za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najkorzystniejszą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DEA">
        <w:rPr>
          <w:rFonts w:ascii="Times New Roman" w:eastAsia="Times New Roman" w:hAnsi="Times New Roman" w:cs="Times New Roman"/>
          <w:sz w:val="24"/>
          <w:szCs w:val="24"/>
        </w:rPr>
        <w:t xml:space="preserve">ofertę </w:t>
      </w:r>
      <w:r w:rsidR="00605E97" w:rsidRPr="00967555">
        <w:rPr>
          <w:rFonts w:ascii="Times New Roman" w:hAnsi="Times New Roman" w:cs="Times New Roman"/>
          <w:sz w:val="24"/>
          <w:szCs w:val="24"/>
        </w:rPr>
        <w:t>będzie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uznana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oferta,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spełniająca wymagania formalne </w:t>
      </w:r>
      <w:r w:rsidR="004C7B89">
        <w:rPr>
          <w:rFonts w:ascii="Times New Roman" w:eastAsia="Times New Roman" w:hAnsi="Times New Roman" w:cs="Times New Roman"/>
          <w:sz w:val="24"/>
          <w:szCs w:val="24"/>
        </w:rPr>
        <w:br/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i merytoryczne, </w:t>
      </w:r>
      <w:r w:rsidR="00605E97" w:rsidRPr="00967555">
        <w:rPr>
          <w:rFonts w:ascii="Times New Roman" w:hAnsi="Times New Roman" w:cs="Times New Roman"/>
          <w:sz w:val="24"/>
          <w:szCs w:val="24"/>
        </w:rPr>
        <w:t>w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której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Wykonawca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zaoferuje</w:t>
      </w:r>
      <w:r w:rsidR="008820F4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najniższą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>cenę.</w:t>
      </w:r>
      <w:r w:rsidR="00605E97"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97" w:rsidRPr="00967555">
        <w:rPr>
          <w:rFonts w:ascii="Times New Roman" w:hAnsi="Times New Roman" w:cs="Times New Roman"/>
          <w:sz w:val="24"/>
          <w:szCs w:val="24"/>
        </w:rPr>
        <w:t xml:space="preserve">Oferty niekompletne </w:t>
      </w:r>
      <w:r w:rsidR="004C7B89">
        <w:rPr>
          <w:rFonts w:ascii="Times New Roman" w:hAnsi="Times New Roman" w:cs="Times New Roman"/>
          <w:sz w:val="24"/>
          <w:szCs w:val="24"/>
        </w:rPr>
        <w:br/>
      </w:r>
      <w:r w:rsidR="00605E97" w:rsidRPr="00967555">
        <w:rPr>
          <w:rFonts w:ascii="Times New Roman" w:hAnsi="Times New Roman" w:cs="Times New Roman"/>
          <w:sz w:val="24"/>
          <w:szCs w:val="24"/>
        </w:rPr>
        <w:t>i częściowe będą odrzucone.</w:t>
      </w:r>
    </w:p>
    <w:p w:rsidR="00C4656D" w:rsidRDefault="00C4656D" w:rsidP="00213DAD">
      <w:pPr>
        <w:spacing w:line="276" w:lineRule="auto"/>
        <w:jc w:val="both"/>
      </w:pPr>
    </w:p>
    <w:p w:rsidR="00E230AC" w:rsidRDefault="00EB06E1" w:rsidP="00213DAD">
      <w:pPr>
        <w:spacing w:line="276" w:lineRule="auto"/>
        <w:jc w:val="both"/>
      </w:pPr>
      <w:r>
        <w:t>1</w:t>
      </w:r>
      <w:r w:rsidR="007F5546">
        <w:t>6</w:t>
      </w:r>
      <w:r w:rsidR="00967555">
        <w:t xml:space="preserve">. </w:t>
      </w:r>
      <w:r w:rsidR="00605E97" w:rsidRPr="00967555">
        <w:t>Po wyborze oferty</w:t>
      </w:r>
      <w:r w:rsidR="008820F4" w:rsidRPr="00967555">
        <w:t xml:space="preserve"> </w:t>
      </w:r>
      <w:r w:rsidR="00605E97" w:rsidRPr="00967555">
        <w:t>sporządzona</w:t>
      </w:r>
      <w:r w:rsidR="008820F4" w:rsidRPr="00967555">
        <w:t xml:space="preserve"> </w:t>
      </w:r>
      <w:r w:rsidR="00605E97" w:rsidRPr="00967555">
        <w:t>zostanie umowa na realizację zamówienia</w:t>
      </w:r>
      <w:r w:rsidR="001A7A5F">
        <w:t xml:space="preserve"> (zgodna </w:t>
      </w:r>
      <w:r w:rsidR="00213DAD">
        <w:br/>
      </w:r>
      <w:r w:rsidR="001A7A5F">
        <w:t>z wzorem umowy)</w:t>
      </w:r>
      <w:r w:rsidR="00605E97" w:rsidRPr="00967555">
        <w:t>.</w:t>
      </w:r>
    </w:p>
    <w:p w:rsidR="004C7B89" w:rsidRDefault="004C7B89" w:rsidP="00213DAD">
      <w:pPr>
        <w:spacing w:line="276" w:lineRule="auto"/>
        <w:jc w:val="both"/>
      </w:pPr>
    </w:p>
    <w:p w:rsidR="0079304F" w:rsidRDefault="00EB06E1" w:rsidP="00213DAD">
      <w:pPr>
        <w:spacing w:line="276" w:lineRule="auto"/>
        <w:jc w:val="both"/>
      </w:pPr>
      <w:r>
        <w:t>1</w:t>
      </w:r>
      <w:r w:rsidR="007F5546">
        <w:t>7</w:t>
      </w:r>
      <w:r w:rsidR="0079304F">
        <w:t>. Jeżeli Wykonawca, którego oferta została wybrana, uchyli się od realizacji zamówienia, Zamawiający może wybrać ofertę najkorzystniejszą spośród pozostałych ofert.</w:t>
      </w:r>
    </w:p>
    <w:p w:rsidR="004C7B89" w:rsidRDefault="004C7B89" w:rsidP="00213DAD">
      <w:pPr>
        <w:spacing w:line="276" w:lineRule="auto"/>
        <w:jc w:val="both"/>
      </w:pPr>
    </w:p>
    <w:p w:rsidR="0079304F" w:rsidRDefault="0071766F" w:rsidP="00213DAD">
      <w:pPr>
        <w:spacing w:line="276" w:lineRule="auto"/>
        <w:jc w:val="both"/>
      </w:pPr>
      <w:r>
        <w:t>1</w:t>
      </w:r>
      <w:r w:rsidR="007F5546">
        <w:t>8</w:t>
      </w:r>
      <w:r w:rsidR="0079304F">
        <w:t>. Zamawiający zastrzega sobie możliwość unieważnienia postępowania bez podania przyczyny.</w:t>
      </w:r>
    </w:p>
    <w:p w:rsidR="004C7B89" w:rsidRDefault="004C7B89" w:rsidP="00213DAD">
      <w:pPr>
        <w:spacing w:line="276" w:lineRule="auto"/>
        <w:jc w:val="both"/>
      </w:pPr>
    </w:p>
    <w:p w:rsidR="0079304F" w:rsidRDefault="0071766F" w:rsidP="00213DAD">
      <w:pPr>
        <w:spacing w:line="276" w:lineRule="auto"/>
        <w:jc w:val="both"/>
      </w:pPr>
      <w:r>
        <w:t>1</w:t>
      </w:r>
      <w:r w:rsidR="007F5546">
        <w:t>9</w:t>
      </w:r>
      <w:r w:rsidR="0079304F">
        <w:t>. Jeżeli zostaną złożone oferty o takiej samej cenie będącej najniższą ceną, Zamawiający wezwie Wykonawców, którzy złożyli te oferty, do złożenia oferty dodatkowej.</w:t>
      </w:r>
    </w:p>
    <w:p w:rsidR="004C7B89" w:rsidRPr="00967555" w:rsidRDefault="004C7B89" w:rsidP="00213DAD">
      <w:pPr>
        <w:spacing w:line="276" w:lineRule="auto"/>
        <w:jc w:val="both"/>
      </w:pPr>
    </w:p>
    <w:p w:rsidR="00EF7CCC" w:rsidRPr="00EF7CCC" w:rsidRDefault="007F5546" w:rsidP="00213DAD">
      <w:pPr>
        <w:spacing w:line="276" w:lineRule="auto"/>
        <w:jc w:val="both"/>
      </w:pPr>
      <w:r>
        <w:t>20</w:t>
      </w:r>
      <w:r w:rsidR="00967555">
        <w:t>.</w:t>
      </w:r>
      <w:r w:rsidR="00E7271A" w:rsidRPr="00967555">
        <w:t xml:space="preserve"> </w:t>
      </w:r>
      <w:r w:rsidR="00EF7CCC" w:rsidRPr="00EF7CCC">
        <w:t>Roz</w:t>
      </w:r>
      <w:r w:rsidR="00EF7CCC">
        <w:t xml:space="preserve">liczenie płatności za </w:t>
      </w:r>
      <w:r w:rsidR="00EE43DC">
        <w:t>usługi</w:t>
      </w:r>
      <w:r w:rsidR="00EF7CCC">
        <w:t xml:space="preserve"> </w:t>
      </w:r>
      <w:r w:rsidR="00EF7CCC" w:rsidRPr="00EF7CCC">
        <w:t>odbędą się na podstawie faktury.</w:t>
      </w:r>
      <w:r w:rsidR="00EF7CCC">
        <w:t xml:space="preserve"> </w:t>
      </w:r>
      <w:r w:rsidR="00EF7CCC" w:rsidRPr="00EF7CCC">
        <w:t xml:space="preserve">Wynagrodzenie płatne </w:t>
      </w:r>
      <w:r w:rsidR="00EF7CCC">
        <w:t>będzie</w:t>
      </w:r>
      <w:r w:rsidR="00C4656D">
        <w:t xml:space="preserve"> miesięcznie</w:t>
      </w:r>
      <w:r w:rsidR="00EF7CCC" w:rsidRPr="00EF7CCC">
        <w:t xml:space="preserve"> po wykonaniu usługi i przedstawieniu faktury VAT w terminie 14 dni </w:t>
      </w:r>
      <w:r w:rsidR="00213DAD">
        <w:br/>
      </w:r>
      <w:r w:rsidR="00EF7CCC" w:rsidRPr="00EF7CCC">
        <w:t>od dostarczenia faktury.</w:t>
      </w:r>
    </w:p>
    <w:p w:rsidR="00967555" w:rsidRDefault="00967555" w:rsidP="00213DAD">
      <w:pPr>
        <w:spacing w:line="276" w:lineRule="auto"/>
        <w:jc w:val="both"/>
      </w:pPr>
    </w:p>
    <w:p w:rsidR="00605E97" w:rsidRPr="00967555" w:rsidRDefault="007F5546" w:rsidP="00213DAD">
      <w:pPr>
        <w:spacing w:line="100" w:lineRule="atLeast"/>
        <w:jc w:val="both"/>
        <w:rPr>
          <w:rFonts w:eastAsia="Times New Roman"/>
          <w:color w:val="000000"/>
          <w:lang w:eastAsia="pl-PL" w:bidi="pl-PL"/>
        </w:rPr>
      </w:pPr>
      <w:r>
        <w:rPr>
          <w:rFonts w:eastAsia="Times New Roman"/>
          <w:bCs/>
          <w:color w:val="000000"/>
          <w:lang w:eastAsia="pl-PL" w:bidi="pl-PL"/>
        </w:rPr>
        <w:t>21</w:t>
      </w:r>
      <w:r w:rsidR="00967555" w:rsidRPr="00967555">
        <w:rPr>
          <w:rFonts w:eastAsia="Times New Roman"/>
          <w:bCs/>
          <w:color w:val="000000"/>
          <w:lang w:eastAsia="pl-PL" w:bidi="pl-PL"/>
        </w:rPr>
        <w:t xml:space="preserve">. </w:t>
      </w:r>
      <w:r w:rsidR="00605E97" w:rsidRPr="00967555">
        <w:rPr>
          <w:rFonts w:eastAsia="Times New Roman"/>
          <w:bCs/>
          <w:color w:val="000000"/>
          <w:lang w:eastAsia="pl-PL" w:bidi="pl-PL"/>
        </w:rPr>
        <w:t>Osoby do kontaktu</w:t>
      </w:r>
      <w:r w:rsidR="00605E97" w:rsidRPr="00967555">
        <w:rPr>
          <w:rFonts w:eastAsia="Times New Roman"/>
          <w:color w:val="000000"/>
          <w:lang w:eastAsia="pl-PL" w:bidi="pl-PL"/>
        </w:rPr>
        <w:t xml:space="preserve">: </w:t>
      </w:r>
      <w:r w:rsidR="00967555">
        <w:rPr>
          <w:rFonts w:eastAsia="Times New Roman"/>
          <w:color w:val="000000"/>
          <w:lang w:eastAsia="pl-PL" w:bidi="pl-PL"/>
        </w:rPr>
        <w:t>g</w:t>
      </w:r>
      <w:r w:rsidR="008820F4" w:rsidRPr="00967555">
        <w:t>łówny księgowy Arkadiusz Stryszyk – tel. 52 389 45 28</w:t>
      </w:r>
      <w:r w:rsidR="0079304F">
        <w:t xml:space="preserve">, </w:t>
      </w:r>
      <w:r w:rsidR="0079304F">
        <w:br/>
        <w:t xml:space="preserve">e-mail: </w:t>
      </w:r>
      <w:hyperlink r:id="rId9" w:history="1">
        <w:r w:rsidR="0079304F" w:rsidRPr="00F22884">
          <w:rPr>
            <w:rStyle w:val="Hipercze"/>
          </w:rPr>
          <w:t>ksiegowosc@mgops.kamienkr.pl</w:t>
        </w:r>
      </w:hyperlink>
      <w:r w:rsidR="0079304F">
        <w:t xml:space="preserve"> </w:t>
      </w:r>
    </w:p>
    <w:p w:rsidR="00605E97" w:rsidRDefault="00605E97" w:rsidP="00213DAD">
      <w:pPr>
        <w:spacing w:line="100" w:lineRule="atLeast"/>
        <w:jc w:val="both"/>
      </w:pPr>
    </w:p>
    <w:p w:rsidR="00967555" w:rsidRDefault="007F5546" w:rsidP="00213DAD">
      <w:pPr>
        <w:spacing w:line="100" w:lineRule="atLeast"/>
        <w:jc w:val="both"/>
        <w:rPr>
          <w:b/>
          <w:bCs/>
          <w:i/>
        </w:rPr>
      </w:pPr>
      <w:r>
        <w:t>22</w:t>
      </w:r>
      <w:r w:rsidR="00047876">
        <w:t>. Otwarcie ofert nastąpi 26</w:t>
      </w:r>
      <w:r w:rsidR="00EE43DC">
        <w:t xml:space="preserve">.01.2023 </w:t>
      </w:r>
      <w:r w:rsidR="00F357D7">
        <w:t>r. o godz. 09</w:t>
      </w:r>
      <w:r w:rsidR="00D71E14">
        <w:t xml:space="preserve">:15 w Miejsko-Gminnym Ośrodku </w:t>
      </w:r>
      <w:r w:rsidR="00EE43DC">
        <w:t>P</w:t>
      </w:r>
      <w:r w:rsidR="00D71E14">
        <w:t>omocy Społecznej w Kamieniu Krajeńskim (</w:t>
      </w:r>
      <w:proofErr w:type="spellStart"/>
      <w:r w:rsidR="00D71E14">
        <w:t>biuro</w:t>
      </w:r>
      <w:proofErr w:type="spellEnd"/>
      <w:r w:rsidR="00D71E14">
        <w:t xml:space="preserve"> dyrektora).</w:t>
      </w:r>
    </w:p>
    <w:p w:rsidR="00605E97" w:rsidRDefault="00605E97">
      <w:pPr>
        <w:spacing w:line="360" w:lineRule="auto"/>
      </w:pPr>
    </w:p>
    <w:p w:rsidR="004C7B89" w:rsidRDefault="004C7B89">
      <w:pPr>
        <w:spacing w:line="360" w:lineRule="auto"/>
      </w:pPr>
    </w:p>
    <w:p w:rsidR="004C7B89" w:rsidRDefault="004C7B89">
      <w:pPr>
        <w:spacing w:line="360" w:lineRule="auto"/>
      </w:pPr>
    </w:p>
    <w:p w:rsidR="004C7B89" w:rsidRDefault="004C7B89">
      <w:pPr>
        <w:spacing w:line="360" w:lineRule="auto"/>
      </w:pPr>
    </w:p>
    <w:p w:rsidR="004C7B89" w:rsidRDefault="004C7B89">
      <w:pPr>
        <w:spacing w:line="360" w:lineRule="auto"/>
      </w:pPr>
    </w:p>
    <w:p w:rsidR="004C7B89" w:rsidRDefault="004C7B89">
      <w:pPr>
        <w:spacing w:line="360" w:lineRule="auto"/>
      </w:pPr>
    </w:p>
    <w:p w:rsidR="004C7B89" w:rsidRDefault="004C7B89">
      <w:pPr>
        <w:spacing w:line="360" w:lineRule="auto"/>
      </w:pPr>
    </w:p>
    <w:p w:rsidR="004C7B89" w:rsidRDefault="004C7B89">
      <w:pPr>
        <w:spacing w:line="360" w:lineRule="auto"/>
      </w:pPr>
    </w:p>
    <w:p w:rsidR="004C7B89" w:rsidRDefault="004C7B89">
      <w:pPr>
        <w:spacing w:line="360" w:lineRule="auto"/>
      </w:pPr>
    </w:p>
    <w:p w:rsidR="004C7B89" w:rsidRDefault="004C7B89">
      <w:pPr>
        <w:spacing w:line="360" w:lineRule="auto"/>
      </w:pPr>
    </w:p>
    <w:p w:rsidR="00C753C5" w:rsidRDefault="00C753C5">
      <w:pPr>
        <w:spacing w:line="360" w:lineRule="auto"/>
      </w:pPr>
    </w:p>
    <w:p w:rsidR="000D5813" w:rsidRDefault="000D5813">
      <w:pPr>
        <w:spacing w:line="360" w:lineRule="auto"/>
      </w:pPr>
    </w:p>
    <w:p w:rsidR="000D5813" w:rsidRDefault="000D5813">
      <w:pPr>
        <w:spacing w:line="360" w:lineRule="auto"/>
      </w:pPr>
    </w:p>
    <w:p w:rsidR="000D5813" w:rsidRDefault="000D5813">
      <w:pPr>
        <w:spacing w:line="360" w:lineRule="auto"/>
      </w:pPr>
    </w:p>
    <w:p w:rsidR="00C753C5" w:rsidRDefault="00C753C5">
      <w:pPr>
        <w:spacing w:line="360" w:lineRule="auto"/>
      </w:pPr>
    </w:p>
    <w:p w:rsidR="00C753C5" w:rsidRDefault="00C753C5">
      <w:pPr>
        <w:spacing w:line="360" w:lineRule="auto"/>
      </w:pPr>
    </w:p>
    <w:p w:rsidR="00C753C5" w:rsidRDefault="00C753C5">
      <w:pPr>
        <w:spacing w:line="360" w:lineRule="auto"/>
      </w:pPr>
    </w:p>
    <w:p w:rsidR="00C753C5" w:rsidRDefault="00C753C5">
      <w:pPr>
        <w:spacing w:line="360" w:lineRule="auto"/>
      </w:pPr>
    </w:p>
    <w:p w:rsidR="00C753C5" w:rsidRDefault="00C753C5">
      <w:pPr>
        <w:spacing w:line="360" w:lineRule="auto"/>
      </w:pPr>
    </w:p>
    <w:p w:rsidR="00EB06E1" w:rsidRDefault="00EB06E1" w:rsidP="0079304F">
      <w:pPr>
        <w:spacing w:line="36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Załącznik 1</w:t>
      </w:r>
    </w:p>
    <w:p w:rsidR="0079304F" w:rsidRPr="00D73BFC" w:rsidRDefault="0079304F" w:rsidP="0079304F">
      <w:pPr>
        <w:spacing w:line="360" w:lineRule="auto"/>
      </w:pPr>
      <w:r w:rsidRPr="00D73BFC">
        <w:rPr>
          <w:rFonts w:eastAsia="Times New Roman"/>
        </w:rPr>
        <w:t xml:space="preserve">Nr sprawy </w:t>
      </w:r>
      <w:r w:rsidRPr="00D73BFC">
        <w:rPr>
          <w:rStyle w:val="B"/>
        </w:rPr>
        <w:t>MGOPS.Fin.270.</w:t>
      </w:r>
      <w:r w:rsidR="006001A6">
        <w:rPr>
          <w:rStyle w:val="B"/>
        </w:rPr>
        <w:t>1</w:t>
      </w:r>
      <w:r w:rsidRPr="00D73BFC">
        <w:rPr>
          <w:rStyle w:val="B"/>
        </w:rPr>
        <w:t>.2.202</w:t>
      </w:r>
      <w:r w:rsidR="006001A6">
        <w:rPr>
          <w:rStyle w:val="B"/>
        </w:rPr>
        <w:t>3</w:t>
      </w:r>
      <w:r w:rsidRPr="00D73BFC">
        <w:rPr>
          <w:rStyle w:val="B"/>
          <w:bCs w:val="0"/>
        </w:rPr>
        <w:t>.AS</w:t>
      </w:r>
    </w:p>
    <w:p w:rsidR="00605E97" w:rsidRPr="00967555" w:rsidRDefault="00605E97">
      <w:pPr>
        <w:jc w:val="center"/>
        <w:rPr>
          <w:b/>
          <w:bCs/>
        </w:rPr>
      </w:pPr>
      <w:r w:rsidRPr="00967555">
        <w:rPr>
          <w:rFonts w:eastAsia="Lucida Sans Unicode"/>
          <w:b/>
          <w:bCs/>
        </w:rPr>
        <w:t>FORMULARZ</w:t>
      </w:r>
      <w:r w:rsidRPr="00967555">
        <w:rPr>
          <w:rFonts w:eastAsia="Times New Roman"/>
          <w:b/>
          <w:bCs/>
        </w:rPr>
        <w:t xml:space="preserve"> </w:t>
      </w:r>
      <w:r w:rsidRPr="00967555">
        <w:rPr>
          <w:b/>
          <w:bCs/>
        </w:rPr>
        <w:t>OFERTOWY</w:t>
      </w:r>
    </w:p>
    <w:p w:rsidR="00605E97" w:rsidRDefault="00605E97">
      <w:pPr>
        <w:jc w:val="center"/>
        <w:rPr>
          <w:b/>
          <w:bCs/>
        </w:rPr>
      </w:pPr>
    </w:p>
    <w:p w:rsidR="00605E97" w:rsidRPr="00967555" w:rsidRDefault="00605E97">
      <w:pPr>
        <w:jc w:val="center"/>
        <w:rPr>
          <w:bCs/>
        </w:rPr>
      </w:pPr>
      <w:r w:rsidRPr="00967555">
        <w:rPr>
          <w:rFonts w:eastAsia="Lucida Sans Unicode"/>
          <w:bCs/>
        </w:rPr>
        <w:t>Przedmiot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zamówienia:</w:t>
      </w:r>
    </w:p>
    <w:p w:rsidR="00605E97" w:rsidRDefault="00C753C5">
      <w:pPr>
        <w:jc w:val="center"/>
        <w:rPr>
          <w:b/>
        </w:rPr>
      </w:pPr>
      <w:r w:rsidRPr="00C753C5">
        <w:rPr>
          <w:b/>
        </w:rPr>
        <w:t>Transport seniorów do i z ośrodka wsparcia w 2023 roku.</w:t>
      </w:r>
    </w:p>
    <w:p w:rsidR="00C753C5" w:rsidRPr="00967555" w:rsidRDefault="00C753C5">
      <w:pPr>
        <w:jc w:val="center"/>
        <w:rPr>
          <w:rFonts w:eastAsia="Lucida Sans Unicode"/>
          <w:b/>
          <w:bCs/>
        </w:rPr>
      </w:pPr>
    </w:p>
    <w:p w:rsidR="00605E97" w:rsidRPr="00967555" w:rsidRDefault="00605E97">
      <w:pPr>
        <w:spacing w:line="480" w:lineRule="auto"/>
        <w:rPr>
          <w:rFonts w:eastAsia="Lucida Sans Unicode"/>
        </w:rPr>
      </w:pPr>
      <w:r w:rsidRPr="00967555">
        <w:rPr>
          <w:rFonts w:eastAsia="Lucida Sans Unicode"/>
        </w:rPr>
        <w:t>Imię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nazwisko</w:t>
      </w:r>
      <w:r w:rsidRPr="00967555">
        <w:rPr>
          <w:rFonts w:eastAsia="Times New Roman"/>
        </w:rPr>
        <w:t xml:space="preserve"> </w:t>
      </w:r>
      <w:r w:rsidRPr="00967555">
        <w:t>osoby</w:t>
      </w:r>
      <w:r w:rsidRPr="00967555">
        <w:rPr>
          <w:rFonts w:eastAsia="Times New Roman"/>
        </w:rPr>
        <w:t xml:space="preserve"> </w:t>
      </w:r>
      <w:r w:rsidRPr="00967555">
        <w:t>podpisującej</w:t>
      </w:r>
      <w:r w:rsidRPr="00967555">
        <w:rPr>
          <w:rFonts w:eastAsia="Times New Roman"/>
        </w:rPr>
        <w:t xml:space="preserve"> </w:t>
      </w:r>
      <w:r w:rsidRPr="00967555">
        <w:t>ofertę</w:t>
      </w:r>
      <w:r w:rsidRPr="00967555">
        <w:rPr>
          <w:rFonts w:eastAsia="Times New Roman"/>
        </w:rPr>
        <w:t xml:space="preserve"> </w:t>
      </w:r>
      <w:r w:rsidRPr="00967555">
        <w:t>.................................................</w:t>
      </w:r>
      <w:r w:rsidRPr="00967555">
        <w:rPr>
          <w:rFonts w:eastAsia="Lucida Sans Unicode"/>
        </w:rPr>
        <w:t>............................</w:t>
      </w:r>
    </w:p>
    <w:p w:rsidR="00605E97" w:rsidRPr="00967555" w:rsidRDefault="00605E97">
      <w:pPr>
        <w:spacing w:line="480" w:lineRule="auto"/>
        <w:jc w:val="both"/>
        <w:rPr>
          <w:rFonts w:eastAsia="Lucida Sans Unicode"/>
        </w:rPr>
      </w:pPr>
      <w:r w:rsidRPr="00967555">
        <w:rPr>
          <w:rFonts w:eastAsia="Lucida Sans Unicode"/>
        </w:rPr>
        <w:t>Firma</w:t>
      </w:r>
      <w:r w:rsidR="00967555">
        <w:rPr>
          <w:rFonts w:eastAsia="Lucida Sans Unicode"/>
        </w:rPr>
        <w:t xml:space="preserve"> </w:t>
      </w:r>
      <w:r w:rsidRPr="00967555">
        <w:rPr>
          <w:rFonts w:eastAsia="Lucida Sans Unicode"/>
        </w:rPr>
        <w:t>.......................................................................................................................................</w:t>
      </w:r>
    </w:p>
    <w:p w:rsidR="00605E97" w:rsidRPr="00967555" w:rsidRDefault="00605E97">
      <w:pPr>
        <w:spacing w:line="480" w:lineRule="auto"/>
        <w:rPr>
          <w:rFonts w:eastAsia="Lucida Sans Unicode"/>
        </w:rPr>
      </w:pPr>
      <w:r w:rsidRPr="00967555">
        <w:rPr>
          <w:rFonts w:eastAsia="Lucida Sans Unicode"/>
        </w:rPr>
        <w:t>Adres</w:t>
      </w:r>
      <w:r w:rsidR="00967555">
        <w:rPr>
          <w:rFonts w:eastAsia="Lucida Sans Unicode"/>
        </w:rPr>
        <w:t xml:space="preserve"> </w:t>
      </w:r>
      <w:r w:rsidRPr="00967555">
        <w:rPr>
          <w:rFonts w:eastAsia="Lucida Sans Unicode"/>
        </w:rPr>
        <w:t>.......................................................................................................................................</w:t>
      </w:r>
    </w:p>
    <w:p w:rsidR="00605E97" w:rsidRPr="00967555" w:rsidRDefault="00605E97">
      <w:pPr>
        <w:spacing w:line="480" w:lineRule="auto"/>
        <w:rPr>
          <w:rFonts w:eastAsia="Lucida Sans Unicode"/>
        </w:rPr>
      </w:pPr>
      <w:r w:rsidRPr="00967555">
        <w:rPr>
          <w:rFonts w:eastAsia="Lucida Sans Unicode"/>
        </w:rPr>
        <w:t>NIP</w:t>
      </w:r>
      <w:r w:rsidRPr="00967555">
        <w:rPr>
          <w:rFonts w:eastAsia="Times New Roman"/>
        </w:rPr>
        <w:t xml:space="preserve"> </w:t>
      </w:r>
      <w:r w:rsidRPr="00967555">
        <w:tab/>
      </w:r>
      <w:r w:rsidRPr="00967555">
        <w:rPr>
          <w:rFonts w:eastAsia="Times New Roman"/>
        </w:rPr>
        <w:t xml:space="preserve"> </w:t>
      </w:r>
      <w:r w:rsidRPr="00967555">
        <w:t>.............................................</w:t>
      </w:r>
      <w:r w:rsidRPr="00967555">
        <w:tab/>
      </w:r>
      <w:r w:rsidR="008820F4" w:rsidRPr="00967555">
        <w:rPr>
          <w:rFonts w:eastAsia="Times New Roman"/>
        </w:rPr>
        <w:t xml:space="preserve"> </w:t>
      </w:r>
      <w:r w:rsidRPr="00967555">
        <w:t>REGON</w:t>
      </w:r>
      <w:r w:rsidR="008820F4" w:rsidRPr="00967555">
        <w:rPr>
          <w:rFonts w:eastAsia="Times New Roman"/>
        </w:rPr>
        <w:t xml:space="preserve"> </w:t>
      </w:r>
      <w:r w:rsidRPr="00967555">
        <w:rPr>
          <w:rFonts w:eastAsia="Lucida Sans Unicode"/>
        </w:rPr>
        <w:t>.........................................</w:t>
      </w:r>
    </w:p>
    <w:p w:rsidR="00605E97" w:rsidRPr="00967555" w:rsidRDefault="004C7B89">
      <w:pPr>
        <w:spacing w:line="480" w:lineRule="auto"/>
        <w:rPr>
          <w:rFonts w:eastAsia="Lucida Sans Unicode"/>
        </w:rPr>
      </w:pPr>
      <w:r>
        <w:rPr>
          <w:rFonts w:eastAsia="Lucida Sans Unicode"/>
        </w:rPr>
        <w:t>telefon</w:t>
      </w:r>
      <w:r w:rsidR="00605E97" w:rsidRPr="00967555">
        <w:rPr>
          <w:rFonts w:eastAsia="Times New Roman"/>
        </w:rPr>
        <w:t xml:space="preserve"> </w:t>
      </w:r>
      <w:r w:rsidR="00605E97" w:rsidRPr="00967555">
        <w:t>........................................</w:t>
      </w:r>
      <w:r w:rsidR="00880B41">
        <w:t xml:space="preserve"> </w:t>
      </w:r>
      <w:r>
        <w:rPr>
          <w:rFonts w:eastAsia="Lucida Sans Unicode"/>
        </w:rPr>
        <w:t>e-mail</w:t>
      </w:r>
      <w:r w:rsidR="00605E97" w:rsidRPr="00967555">
        <w:rPr>
          <w:rFonts w:eastAsia="Lucida Sans Unicode"/>
        </w:rPr>
        <w:t xml:space="preserve"> …..............................................</w:t>
      </w:r>
    </w:p>
    <w:p w:rsidR="00605E97" w:rsidRPr="00967555" w:rsidRDefault="00EB06E1">
      <w:pPr>
        <w:pStyle w:val="Akapitzlist1"/>
        <w:ind w:left="0"/>
        <w:jc w:val="both"/>
        <w:rPr>
          <w:bCs/>
        </w:rPr>
      </w:pPr>
      <w:r>
        <w:rPr>
          <w:rFonts w:eastAsia="Lucida Sans Unicode"/>
          <w:bCs/>
        </w:rPr>
        <w:t>Oświadczam</w:t>
      </w:r>
      <w:r w:rsidR="00605E97" w:rsidRPr="00967555">
        <w:rPr>
          <w:rFonts w:eastAsia="Lucida Sans Unicode"/>
          <w:bCs/>
        </w:rPr>
        <w:t>,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że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zobowiązuję</w:t>
      </w:r>
      <w:r w:rsidR="008820F4" w:rsidRPr="00967555">
        <w:rPr>
          <w:bCs/>
        </w:rPr>
        <w:t xml:space="preserve"> </w:t>
      </w:r>
      <w:r w:rsidR="00605E97" w:rsidRPr="00967555">
        <w:rPr>
          <w:bCs/>
        </w:rPr>
        <w:t>się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zrealizować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przedmiot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zamówienia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w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sposób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i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na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warunkach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określonych</w:t>
      </w:r>
      <w:r w:rsidR="00605E97" w:rsidRPr="00967555">
        <w:rPr>
          <w:rFonts w:eastAsia="Times New Roman"/>
          <w:bCs/>
          <w:i/>
          <w:iCs/>
        </w:rPr>
        <w:t xml:space="preserve"> </w:t>
      </w:r>
      <w:r w:rsidR="00605E97" w:rsidRPr="00967555">
        <w:rPr>
          <w:bCs/>
        </w:rPr>
        <w:t>w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Zapytaniu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Ofertowym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wraz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z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załącznikami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za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cenę</w:t>
      </w:r>
      <w:r w:rsidR="008820F4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podaną</w:t>
      </w:r>
      <w:r w:rsidR="00605E97" w:rsidRPr="00967555">
        <w:rPr>
          <w:rFonts w:eastAsia="Times New Roman"/>
          <w:bCs/>
        </w:rPr>
        <w:t xml:space="preserve"> </w:t>
      </w:r>
      <w:r w:rsidR="00213DAD">
        <w:rPr>
          <w:rFonts w:eastAsia="Times New Roman"/>
          <w:bCs/>
        </w:rPr>
        <w:br/>
      </w:r>
      <w:r w:rsidR="00605E97" w:rsidRPr="00967555">
        <w:rPr>
          <w:bCs/>
        </w:rPr>
        <w:t>w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>niniejszym</w:t>
      </w:r>
      <w:r w:rsidR="00605E97" w:rsidRPr="00967555">
        <w:rPr>
          <w:rFonts w:eastAsia="Times New Roman"/>
          <w:bCs/>
        </w:rPr>
        <w:t xml:space="preserve"> </w:t>
      </w:r>
      <w:r w:rsidR="00605E97" w:rsidRPr="00967555">
        <w:rPr>
          <w:bCs/>
        </w:rPr>
        <w:t xml:space="preserve">formularzu. </w:t>
      </w:r>
    </w:p>
    <w:p w:rsidR="00605E97" w:rsidRPr="00967555" w:rsidRDefault="00605E97">
      <w:pPr>
        <w:pStyle w:val="Akapitzlist1"/>
        <w:ind w:left="0"/>
        <w:jc w:val="both"/>
      </w:pPr>
    </w:p>
    <w:p w:rsidR="00605E97" w:rsidRPr="00967555" w:rsidRDefault="00605E97" w:rsidP="00967555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eastAsia="Times New Roman"/>
        </w:rPr>
      </w:pPr>
      <w:r w:rsidRPr="00967555">
        <w:t>Wykonanie</w:t>
      </w:r>
      <w:r w:rsidRPr="00967555">
        <w:rPr>
          <w:rFonts w:eastAsia="Times New Roman"/>
        </w:rPr>
        <w:t xml:space="preserve"> </w:t>
      </w:r>
      <w:r w:rsidRPr="00967555">
        <w:t>przedmiotowej</w:t>
      </w:r>
      <w:r w:rsidRPr="00967555">
        <w:rPr>
          <w:rFonts w:eastAsia="Times New Roman"/>
        </w:rPr>
        <w:t xml:space="preserve"> </w:t>
      </w:r>
      <w:r w:rsidRPr="00967555">
        <w:t>usługi</w:t>
      </w:r>
      <w:r w:rsidR="008820F4" w:rsidRPr="00967555">
        <w:rPr>
          <w:rFonts w:eastAsia="Times New Roman"/>
        </w:rPr>
        <w:t xml:space="preserve"> </w:t>
      </w:r>
      <w:r w:rsidRPr="00967555">
        <w:t>z</w:t>
      </w:r>
      <w:r w:rsidRPr="00967555">
        <w:rPr>
          <w:rFonts w:eastAsia="Times New Roman"/>
        </w:rPr>
        <w:t xml:space="preserve"> </w:t>
      </w:r>
      <w:r w:rsidR="009942E6" w:rsidRPr="00967555">
        <w:t>wynagrodzeniem</w:t>
      </w:r>
      <w:r w:rsidR="008820F4" w:rsidRPr="00967555"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okresie</w:t>
      </w:r>
      <w:r w:rsidR="008820F4" w:rsidRPr="00967555">
        <w:rPr>
          <w:rFonts w:eastAsia="Times New Roman"/>
        </w:rPr>
        <w:t xml:space="preserve"> </w:t>
      </w:r>
      <w:r w:rsidRPr="00967555">
        <w:t>obowiązywania</w:t>
      </w:r>
      <w:r w:rsidRPr="00967555">
        <w:rPr>
          <w:rFonts w:eastAsia="Times New Roman"/>
        </w:rPr>
        <w:t xml:space="preserve"> </w:t>
      </w:r>
      <w:r w:rsidR="009942E6" w:rsidRPr="00967555">
        <w:t>umowy:</w:t>
      </w:r>
    </w:p>
    <w:p w:rsidR="00605E97" w:rsidRPr="00967555" w:rsidRDefault="00605E97">
      <w:pPr>
        <w:pStyle w:val="Bezodstpw1"/>
        <w:jc w:val="both"/>
      </w:pPr>
      <w:r w:rsidRPr="00967555">
        <w:rPr>
          <w:rFonts w:eastAsia="Times New Roman"/>
        </w:rPr>
        <w:t xml:space="preserve">- </w:t>
      </w:r>
      <w:r w:rsidR="00967555">
        <w:t>cena</w:t>
      </w:r>
      <w:r w:rsidRPr="00967555">
        <w:rPr>
          <w:rFonts w:eastAsia="Times New Roman"/>
        </w:rPr>
        <w:t xml:space="preserve"> </w:t>
      </w:r>
      <w:r w:rsidRPr="00967555">
        <w:t>netto</w:t>
      </w:r>
      <w:r w:rsidRPr="00967555">
        <w:rPr>
          <w:rFonts w:eastAsia="Times New Roman"/>
        </w:rPr>
        <w:t xml:space="preserve"> ………………</w:t>
      </w:r>
      <w:r w:rsidRPr="00967555">
        <w:t>.</w:t>
      </w:r>
      <w:r w:rsidR="00967555">
        <w:t xml:space="preserve"> </w:t>
      </w:r>
      <w:r w:rsidRPr="00967555">
        <w:t>zł</w:t>
      </w:r>
      <w:r w:rsidR="00967555">
        <w:t>,</w:t>
      </w:r>
    </w:p>
    <w:p w:rsidR="00605E97" w:rsidRPr="00967555" w:rsidRDefault="00605E97">
      <w:pPr>
        <w:pStyle w:val="Bezodstpw1"/>
        <w:jc w:val="both"/>
      </w:pPr>
      <w:r w:rsidRPr="00967555">
        <w:rPr>
          <w:rFonts w:eastAsia="Times New Roman"/>
        </w:rPr>
        <w:t xml:space="preserve">- </w:t>
      </w:r>
      <w:r w:rsidRPr="00967555">
        <w:t>podatek</w:t>
      </w:r>
      <w:r w:rsidRPr="00967555">
        <w:rPr>
          <w:rFonts w:eastAsia="Times New Roman"/>
        </w:rPr>
        <w:t xml:space="preserve"> </w:t>
      </w:r>
      <w:r w:rsidRPr="00967555">
        <w:t>VAT</w:t>
      </w:r>
      <w:r w:rsidR="008820F4" w:rsidRPr="00967555">
        <w:rPr>
          <w:rFonts w:eastAsia="Times New Roman"/>
        </w:rPr>
        <w:t xml:space="preserve"> </w:t>
      </w:r>
      <w:r w:rsidRPr="00967555">
        <w:rPr>
          <w:rFonts w:eastAsia="Times New Roman"/>
        </w:rPr>
        <w:t>…</w:t>
      </w:r>
      <w:r w:rsidR="00967555">
        <w:t xml:space="preserve">.... </w:t>
      </w:r>
      <w:r w:rsidRPr="00967555">
        <w:t>%</w:t>
      </w:r>
      <w:r w:rsidR="00967555">
        <w:t>,</w:t>
      </w:r>
    </w:p>
    <w:p w:rsidR="00605E97" w:rsidRDefault="00605E97" w:rsidP="00967555">
      <w:pPr>
        <w:pStyle w:val="Bezodstpw1"/>
        <w:jc w:val="both"/>
      </w:pPr>
      <w:r w:rsidRPr="00967555">
        <w:rPr>
          <w:rFonts w:eastAsia="Times New Roman"/>
        </w:rPr>
        <w:t xml:space="preserve">- cena </w:t>
      </w:r>
      <w:r w:rsidRPr="00967555">
        <w:t>brutto</w:t>
      </w:r>
      <w:r w:rsidRPr="00967555">
        <w:rPr>
          <w:rFonts w:eastAsia="Times New Roman"/>
        </w:rPr>
        <w:t xml:space="preserve"> …………………</w:t>
      </w:r>
      <w:r w:rsidR="00967555">
        <w:rPr>
          <w:rFonts w:eastAsia="Times New Roman"/>
        </w:rPr>
        <w:t xml:space="preserve"> </w:t>
      </w:r>
      <w:r w:rsidR="00967555">
        <w:t>zł</w:t>
      </w:r>
      <w:r w:rsidR="00880B41">
        <w:t xml:space="preserve"> </w:t>
      </w:r>
      <w:r w:rsidRPr="00967555">
        <w:t>(słownie:</w:t>
      </w:r>
      <w:r w:rsidRPr="00967555">
        <w:rPr>
          <w:rFonts w:eastAsia="Times New Roman"/>
        </w:rPr>
        <w:t xml:space="preserve"> ………………………………………………</w:t>
      </w:r>
      <w:r w:rsidRPr="00967555">
        <w:t>....)</w:t>
      </w:r>
      <w:r w:rsidR="00967555">
        <w:t>.</w:t>
      </w:r>
    </w:p>
    <w:p w:rsidR="009942E6" w:rsidRDefault="001A4051" w:rsidP="00967555">
      <w:pPr>
        <w:pStyle w:val="Bezodstpw1"/>
        <w:jc w:val="both"/>
      </w:pPr>
      <w:r w:rsidRPr="00967555">
        <w:t xml:space="preserve">Szacunkowy koszt </w:t>
      </w:r>
      <w:r w:rsidR="00C753C5">
        <w:t>9620 kilometrów</w:t>
      </w:r>
      <w:r w:rsidR="009942E6" w:rsidRPr="00967555">
        <w:t xml:space="preserve"> </w:t>
      </w:r>
      <w:r w:rsidR="00967555">
        <w:t>wynosi</w:t>
      </w:r>
      <w:r w:rsidR="009942E6" w:rsidRPr="00967555">
        <w:rPr>
          <w:b/>
        </w:rPr>
        <w:t xml:space="preserve"> </w:t>
      </w:r>
      <w:r w:rsidR="00967555">
        <w:t>……….…………..</w:t>
      </w:r>
      <w:r w:rsidR="008820F4" w:rsidRPr="00967555">
        <w:t xml:space="preserve"> </w:t>
      </w:r>
      <w:r w:rsidR="00967555">
        <w:t>(</w:t>
      </w:r>
      <w:r w:rsidR="009942E6" w:rsidRPr="00967555">
        <w:t>brutto)</w:t>
      </w:r>
      <w:r w:rsidR="00967555">
        <w:t>.</w:t>
      </w:r>
    </w:p>
    <w:p w:rsidR="00EB06E1" w:rsidRPr="00967555" w:rsidRDefault="00EB06E1" w:rsidP="00967555">
      <w:pPr>
        <w:pStyle w:val="Bezodstpw1"/>
        <w:jc w:val="both"/>
        <w:rPr>
          <w:b/>
        </w:rPr>
      </w:pPr>
    </w:p>
    <w:p w:rsidR="00605E97" w:rsidRDefault="00605E97" w:rsidP="00967555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eastAsia="Times New Roman"/>
        </w:rPr>
      </w:pP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cenie</w:t>
      </w:r>
      <w:r w:rsidRPr="00967555">
        <w:rPr>
          <w:rFonts w:eastAsia="Times New Roman"/>
        </w:rPr>
        <w:t xml:space="preserve"> </w:t>
      </w:r>
      <w:r w:rsidRPr="00967555">
        <w:t>ofertowej</w:t>
      </w:r>
      <w:r w:rsidRPr="00967555">
        <w:rPr>
          <w:rFonts w:eastAsia="Times New Roman"/>
        </w:rPr>
        <w:t xml:space="preserve"> </w:t>
      </w:r>
      <w:r w:rsidRPr="00967555">
        <w:t>uwzględniono</w:t>
      </w:r>
      <w:r w:rsidRPr="00967555">
        <w:rPr>
          <w:rFonts w:eastAsia="Times New Roman"/>
        </w:rPr>
        <w:t xml:space="preserve"> </w:t>
      </w:r>
      <w:r w:rsidRPr="00967555">
        <w:t>wszystkie</w:t>
      </w:r>
      <w:r w:rsidR="008820F4" w:rsidRPr="00967555">
        <w:rPr>
          <w:rFonts w:eastAsia="Times New Roman"/>
        </w:rPr>
        <w:t xml:space="preserve"> </w:t>
      </w:r>
      <w:r w:rsidRPr="00967555">
        <w:t>koszty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obciążenia</w:t>
      </w:r>
      <w:r w:rsidRPr="00967555">
        <w:rPr>
          <w:rFonts w:eastAsia="Times New Roman"/>
        </w:rPr>
        <w:t xml:space="preserve"> </w:t>
      </w:r>
      <w:r w:rsidRPr="00967555">
        <w:t>finansowe,</w:t>
      </w:r>
      <w:r w:rsidRPr="00967555">
        <w:rPr>
          <w:rFonts w:eastAsia="Times New Roman"/>
        </w:rPr>
        <w:t xml:space="preserve"> </w:t>
      </w:r>
      <w:r w:rsidRPr="00967555">
        <w:t>które</w:t>
      </w:r>
      <w:r w:rsidRPr="00967555">
        <w:rPr>
          <w:rFonts w:eastAsia="Times New Roman"/>
        </w:rPr>
        <w:t xml:space="preserve"> </w:t>
      </w:r>
      <w:r w:rsidR="00213DAD">
        <w:rPr>
          <w:rFonts w:eastAsia="Times New Roman"/>
        </w:rPr>
        <w:br/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związku</w:t>
      </w:r>
      <w:r w:rsidRPr="00967555">
        <w:rPr>
          <w:rFonts w:eastAsia="Times New Roman"/>
        </w:rPr>
        <w:t xml:space="preserve"> </w:t>
      </w:r>
      <w:r w:rsidRPr="00967555">
        <w:t>ze świadczeniem usługi</w:t>
      </w:r>
      <w:r w:rsidRPr="00967555">
        <w:rPr>
          <w:rFonts w:eastAsia="Times New Roman"/>
        </w:rPr>
        <w:t xml:space="preserve"> </w:t>
      </w:r>
      <w:r w:rsidRPr="00967555">
        <w:t>nałożone</w:t>
      </w:r>
      <w:r w:rsidRPr="00967555">
        <w:rPr>
          <w:rFonts w:eastAsia="Times New Roman"/>
        </w:rPr>
        <w:t xml:space="preserve"> </w:t>
      </w:r>
      <w:r w:rsidRPr="00967555">
        <w:t>są</w:t>
      </w:r>
      <w:r w:rsidRPr="00967555">
        <w:rPr>
          <w:rFonts w:eastAsia="Times New Roman"/>
        </w:rPr>
        <w:t xml:space="preserve"> </w:t>
      </w:r>
      <w:r w:rsidRPr="00967555">
        <w:t>na</w:t>
      </w:r>
      <w:r w:rsidR="008820F4" w:rsidRPr="00967555">
        <w:rPr>
          <w:rFonts w:eastAsia="Times New Roman"/>
        </w:rPr>
        <w:t xml:space="preserve"> </w:t>
      </w:r>
      <w:r w:rsidRPr="00967555">
        <w:t>Wykonawcę.</w:t>
      </w:r>
      <w:r w:rsidRPr="00967555">
        <w:rPr>
          <w:rFonts w:eastAsia="Times New Roman"/>
        </w:rPr>
        <w:t xml:space="preserve"> </w:t>
      </w:r>
    </w:p>
    <w:p w:rsidR="00EB06E1" w:rsidRPr="00967555" w:rsidRDefault="00EB06E1" w:rsidP="00EB06E1">
      <w:pPr>
        <w:pStyle w:val="Bezodstpw1"/>
        <w:ind w:left="360"/>
        <w:jc w:val="both"/>
        <w:rPr>
          <w:rFonts w:eastAsia="Times New Roman"/>
        </w:rPr>
      </w:pPr>
    </w:p>
    <w:p w:rsidR="00605E97" w:rsidRPr="00967555" w:rsidRDefault="00605E97" w:rsidP="004C7B89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</w:pPr>
      <w:r w:rsidRPr="00967555">
        <w:t>Załączniki</w:t>
      </w:r>
      <w:r w:rsidRPr="00967555">
        <w:rPr>
          <w:rFonts w:eastAsia="Times New Roman"/>
        </w:rPr>
        <w:t xml:space="preserve"> </w:t>
      </w:r>
      <w:r w:rsidRPr="00967555">
        <w:t>do</w:t>
      </w:r>
      <w:r w:rsidR="008820F4" w:rsidRPr="00967555">
        <w:rPr>
          <w:rFonts w:eastAsia="Times New Roman"/>
        </w:rPr>
        <w:t xml:space="preserve"> </w:t>
      </w:r>
      <w:r w:rsidRPr="00967555">
        <w:t>niniejszej</w:t>
      </w:r>
      <w:r w:rsidRPr="00967555">
        <w:rPr>
          <w:rFonts w:eastAsia="Times New Roman"/>
        </w:rPr>
        <w:t xml:space="preserve"> </w:t>
      </w:r>
      <w:r w:rsidRPr="00967555">
        <w:t>oferty:</w:t>
      </w:r>
    </w:p>
    <w:p w:rsidR="00EB06E1" w:rsidRPr="00F357D7" w:rsidRDefault="00605E97" w:rsidP="004C7B89">
      <w:pPr>
        <w:pStyle w:val="Bezodstpw1"/>
        <w:jc w:val="both"/>
      </w:pPr>
      <w:r w:rsidRPr="00967555">
        <w:t>-</w:t>
      </w:r>
      <w:r w:rsidR="008820F4" w:rsidRPr="00967555">
        <w:t xml:space="preserve"> </w:t>
      </w:r>
      <w:r w:rsidRPr="00967555">
        <w:t>odpis</w:t>
      </w:r>
      <w:r w:rsidRPr="00967555">
        <w:rPr>
          <w:rFonts w:eastAsia="Times New Roman"/>
        </w:rPr>
        <w:t xml:space="preserve"> </w:t>
      </w:r>
      <w:r w:rsidRPr="00967555">
        <w:t>z</w:t>
      </w:r>
      <w:r w:rsidRPr="00967555">
        <w:rPr>
          <w:rFonts w:eastAsia="Times New Roman"/>
        </w:rPr>
        <w:t xml:space="preserve"> </w:t>
      </w:r>
      <w:r w:rsidRPr="00967555">
        <w:t>właściwego</w:t>
      </w:r>
      <w:r w:rsidRPr="00967555">
        <w:rPr>
          <w:rFonts w:eastAsia="Times New Roman"/>
        </w:rPr>
        <w:t xml:space="preserve"> </w:t>
      </w:r>
      <w:r w:rsidRPr="00967555">
        <w:t>rejestru/odpis</w:t>
      </w:r>
      <w:r w:rsidRPr="00967555">
        <w:rPr>
          <w:rFonts w:eastAsia="Times New Roman"/>
        </w:rPr>
        <w:t xml:space="preserve"> </w:t>
      </w:r>
      <w:r w:rsidRPr="00967555">
        <w:t>zaświadczenia</w:t>
      </w:r>
      <w:r w:rsidRPr="00967555">
        <w:rPr>
          <w:rFonts w:eastAsia="Times New Roman"/>
        </w:rPr>
        <w:t xml:space="preserve"> </w:t>
      </w:r>
      <w:r w:rsidRPr="00967555">
        <w:t>o</w:t>
      </w:r>
      <w:r w:rsidRPr="00967555">
        <w:rPr>
          <w:rFonts w:eastAsia="Times New Roman"/>
        </w:rPr>
        <w:t xml:space="preserve"> </w:t>
      </w:r>
      <w:r w:rsidRPr="00967555">
        <w:t>wpisie</w:t>
      </w:r>
      <w:r w:rsidRPr="00967555">
        <w:rPr>
          <w:rFonts w:eastAsia="Times New Roman"/>
        </w:rPr>
        <w:t xml:space="preserve"> </w:t>
      </w:r>
      <w:r w:rsidRPr="00967555">
        <w:t>do</w:t>
      </w:r>
      <w:r w:rsidRPr="00967555">
        <w:rPr>
          <w:rFonts w:eastAsia="Times New Roman"/>
        </w:rPr>
        <w:t xml:space="preserve"> </w:t>
      </w:r>
      <w:r w:rsidRPr="00967555">
        <w:t>Centralnej</w:t>
      </w:r>
      <w:r w:rsidR="008820F4" w:rsidRPr="00967555">
        <w:rPr>
          <w:rFonts w:eastAsia="Times New Roman"/>
        </w:rPr>
        <w:t xml:space="preserve"> </w:t>
      </w:r>
      <w:r w:rsidRPr="00967555">
        <w:t>Ewidencji</w:t>
      </w:r>
      <w:r w:rsidR="008820F4" w:rsidRPr="00967555">
        <w:rPr>
          <w:rFonts w:eastAsia="Times New Roman"/>
        </w:rPr>
        <w:t xml:space="preserve"> </w:t>
      </w:r>
      <w:r w:rsidR="001A4051" w:rsidRPr="00967555">
        <w:rPr>
          <w:rFonts w:eastAsia="Times New Roman"/>
        </w:rPr>
        <w:tab/>
      </w:r>
      <w:r w:rsidR="008820F4" w:rsidRPr="00967555">
        <w:rPr>
          <w:rFonts w:eastAsia="Times New Roman"/>
        </w:rPr>
        <w:t xml:space="preserve"> </w:t>
      </w:r>
      <w:r w:rsidRPr="00967555">
        <w:t>Działalności</w:t>
      </w:r>
      <w:r w:rsidRPr="00967555">
        <w:rPr>
          <w:rFonts w:eastAsia="Times New Roman"/>
        </w:rPr>
        <w:t xml:space="preserve"> </w:t>
      </w:r>
      <w:r w:rsidRPr="00967555">
        <w:t>Gospodarczej</w:t>
      </w:r>
      <w:r w:rsidR="008820F4" w:rsidRPr="00967555">
        <w:rPr>
          <w:rFonts w:eastAsia="Times New Roman"/>
        </w:rPr>
        <w:t xml:space="preserve"> </w:t>
      </w:r>
      <w:r w:rsidRPr="00967555">
        <w:t>(CEIDG)</w:t>
      </w:r>
      <w:r w:rsidR="00EE43DC">
        <w:t>.</w:t>
      </w:r>
    </w:p>
    <w:p w:rsidR="00605E97" w:rsidRDefault="00EB06E1" w:rsidP="008041E2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iCs/>
        </w:rPr>
      </w:pPr>
      <w:r>
        <w:rPr>
          <w:iCs/>
        </w:rPr>
        <w:t>Oświadczam</w:t>
      </w:r>
      <w:r w:rsidR="00605E97" w:rsidRPr="00967555">
        <w:rPr>
          <w:iCs/>
        </w:rPr>
        <w:t>,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że</w:t>
      </w:r>
      <w:r w:rsidR="00605E97" w:rsidRPr="00967555">
        <w:rPr>
          <w:rFonts w:eastAsia="Times New Roman"/>
          <w:iCs/>
        </w:rPr>
        <w:t xml:space="preserve"> </w:t>
      </w:r>
      <w:r w:rsidR="008041E2">
        <w:rPr>
          <w:iCs/>
        </w:rPr>
        <w:t>zapoznałem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się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z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treścią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zapytania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ofertowego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i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nie</w:t>
      </w:r>
      <w:r w:rsidR="00605E97" w:rsidRPr="00967555">
        <w:rPr>
          <w:rFonts w:eastAsia="Times New Roman"/>
          <w:iCs/>
        </w:rPr>
        <w:t xml:space="preserve"> </w:t>
      </w:r>
      <w:r w:rsidR="008041E2">
        <w:rPr>
          <w:iCs/>
        </w:rPr>
        <w:t>wnoszę</w:t>
      </w:r>
      <w:r>
        <w:rPr>
          <w:iCs/>
        </w:rPr>
        <w:t xml:space="preserve"> </w:t>
      </w:r>
      <w:r w:rsidR="00605E97" w:rsidRPr="00967555">
        <w:rPr>
          <w:iCs/>
        </w:rPr>
        <w:t>żadnych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uwag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i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zastrzeżeń.</w:t>
      </w:r>
      <w:r w:rsidR="00605E97" w:rsidRPr="00967555">
        <w:rPr>
          <w:rFonts w:eastAsia="Times New Roman"/>
          <w:iCs/>
        </w:rPr>
        <w:t xml:space="preserve"> </w:t>
      </w:r>
      <w:r>
        <w:rPr>
          <w:iCs/>
        </w:rPr>
        <w:t>Stwierdzam</w:t>
      </w:r>
      <w:r w:rsidR="00605E97" w:rsidRPr="00967555">
        <w:rPr>
          <w:iCs/>
        </w:rPr>
        <w:t>,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że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informacje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są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wystarczające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do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sformułowania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 xml:space="preserve">oferty. </w:t>
      </w:r>
    </w:p>
    <w:p w:rsidR="00605E97" w:rsidRDefault="00EB06E1" w:rsidP="008041E2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iCs/>
        </w:rPr>
      </w:pPr>
      <w:r>
        <w:rPr>
          <w:iCs/>
        </w:rPr>
        <w:t>Oświadczam</w:t>
      </w:r>
      <w:r w:rsidR="00605E97" w:rsidRPr="00967555">
        <w:rPr>
          <w:iCs/>
        </w:rPr>
        <w:t>,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że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zaproponowane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przez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Zamawiającego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warunki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zostały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przez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naszą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firmę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zaakceptowane.</w:t>
      </w:r>
    </w:p>
    <w:p w:rsidR="00EB06E1" w:rsidRPr="00F357D7" w:rsidRDefault="00EB06E1" w:rsidP="00F357D7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iCs/>
        </w:rPr>
      </w:pPr>
      <w:r>
        <w:rPr>
          <w:iCs/>
        </w:rPr>
        <w:t>Oświadczam</w:t>
      </w:r>
      <w:r w:rsidR="00605E97" w:rsidRPr="00967555">
        <w:rPr>
          <w:iCs/>
        </w:rPr>
        <w:t>,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że</w:t>
      </w:r>
      <w:r w:rsidR="00605E97" w:rsidRPr="00967555">
        <w:rPr>
          <w:rFonts w:eastAsia="Times New Roman"/>
          <w:iCs/>
        </w:rPr>
        <w:t xml:space="preserve"> </w:t>
      </w:r>
      <w:r w:rsidR="008041E2">
        <w:rPr>
          <w:iCs/>
        </w:rPr>
        <w:t>zobowiązuję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się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w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przypadku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wybrania</w:t>
      </w:r>
      <w:r w:rsidR="00605E97" w:rsidRPr="00967555">
        <w:rPr>
          <w:rFonts w:eastAsia="Times New Roman"/>
          <w:iCs/>
        </w:rPr>
        <w:t xml:space="preserve"> naszej </w:t>
      </w:r>
      <w:r w:rsidR="00605E97" w:rsidRPr="00967555">
        <w:rPr>
          <w:iCs/>
        </w:rPr>
        <w:t>oferty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do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zawarcia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umowy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na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wyżej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wymienionych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warunkach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w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miejscu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i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terminie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wyznaczonym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przez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iCs/>
        </w:rPr>
        <w:t>Zamawiającego.</w:t>
      </w:r>
    </w:p>
    <w:p w:rsidR="00605E97" w:rsidRPr="00967555" w:rsidRDefault="00EB06E1" w:rsidP="008041E2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eastAsia="Tahoma"/>
          <w:iCs/>
        </w:rPr>
      </w:pPr>
      <w:r>
        <w:rPr>
          <w:rFonts w:eastAsia="Tahoma"/>
          <w:iCs/>
        </w:rPr>
        <w:t>Oświadczam</w:t>
      </w:r>
      <w:r w:rsidR="00605E97" w:rsidRPr="00967555">
        <w:rPr>
          <w:rFonts w:eastAsia="Tahoma"/>
          <w:iCs/>
        </w:rPr>
        <w:t>,</w:t>
      </w:r>
      <w:r w:rsidR="00605E97" w:rsidRPr="00967555">
        <w:rPr>
          <w:rFonts w:eastAsia="Times New Roman"/>
          <w:iCs/>
        </w:rPr>
        <w:t xml:space="preserve"> </w:t>
      </w:r>
      <w:r w:rsidR="00605E97" w:rsidRPr="00967555">
        <w:rPr>
          <w:rFonts w:eastAsia="Tahoma"/>
          <w:iCs/>
        </w:rPr>
        <w:t xml:space="preserve">że </w:t>
      </w:r>
      <w:r w:rsidR="008041E2">
        <w:rPr>
          <w:iCs/>
        </w:rPr>
        <w:t>pozostaję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związany złożoną ofertą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na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okres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30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dni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kalendarzowych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od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daty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upływu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terminu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składania</w:t>
      </w:r>
      <w:r w:rsidR="00605E97" w:rsidRPr="00967555">
        <w:rPr>
          <w:rFonts w:eastAsia="Tahoma"/>
          <w:iCs/>
        </w:rPr>
        <w:t xml:space="preserve"> </w:t>
      </w:r>
      <w:r w:rsidR="00605E97" w:rsidRPr="00967555">
        <w:rPr>
          <w:iCs/>
        </w:rPr>
        <w:t>ofert.</w:t>
      </w:r>
      <w:r w:rsidR="00605E97" w:rsidRPr="00967555">
        <w:rPr>
          <w:rFonts w:eastAsia="Tahoma"/>
          <w:iCs/>
        </w:rPr>
        <w:t xml:space="preserve"> </w:t>
      </w:r>
    </w:p>
    <w:p w:rsidR="00605E97" w:rsidRPr="00967555" w:rsidRDefault="00605E97" w:rsidP="00F357D7">
      <w:pPr>
        <w:pStyle w:val="Bezodstpw1"/>
        <w:jc w:val="both"/>
      </w:pPr>
    </w:p>
    <w:p w:rsidR="00605E97" w:rsidRDefault="00605E97">
      <w:pPr>
        <w:pStyle w:val="Bezodstpw1"/>
        <w:jc w:val="both"/>
      </w:pPr>
    </w:p>
    <w:p w:rsidR="00F357D7" w:rsidRPr="00967555" w:rsidRDefault="00F357D7" w:rsidP="00F357D7">
      <w:pPr>
        <w:pStyle w:val="Bezodstpw1"/>
        <w:jc w:val="both"/>
        <w:rPr>
          <w:rFonts w:eastAsia="Times New Roman"/>
        </w:rPr>
      </w:pPr>
      <w:r>
        <w:rPr>
          <w:rFonts w:eastAsia="Times New Roman"/>
        </w:rPr>
        <w:t>…</w:t>
      </w:r>
      <w:r w:rsidRPr="00967555">
        <w:rPr>
          <w:rFonts w:eastAsia="Times New Roman"/>
        </w:rPr>
        <w:t>……………………</w:t>
      </w:r>
      <w:r w:rsidRPr="00967555">
        <w:t>..</w:t>
      </w:r>
      <w:r>
        <w:rPr>
          <w:rFonts w:eastAsia="Times New Roman"/>
        </w:rPr>
        <w:t xml:space="preserve">…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</w:t>
      </w:r>
    </w:p>
    <w:p w:rsidR="00F357D7" w:rsidRDefault="00F357D7" w:rsidP="00F357D7">
      <w:pPr>
        <w:pStyle w:val="Bezodstpw1"/>
        <w:jc w:val="both"/>
      </w:pPr>
      <w:r w:rsidRPr="00967555">
        <w:t>miejscowość,</w:t>
      </w:r>
      <w:r w:rsidRPr="00967555">
        <w:rPr>
          <w:rFonts w:eastAsia="Times New Roman"/>
        </w:rPr>
        <w:t xml:space="preserve"> </w:t>
      </w: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 w:rsidRPr="00967555">
        <w:t>pieczęć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podpis</w:t>
      </w:r>
      <w:r w:rsidRPr="00967555">
        <w:rPr>
          <w:rFonts w:eastAsia="Times New Roman"/>
        </w:rPr>
        <w:t xml:space="preserve"> </w:t>
      </w:r>
      <w:r w:rsidRPr="00967555">
        <w:t>osoby</w:t>
      </w:r>
      <w:r w:rsidRPr="00967555">
        <w:rPr>
          <w:rFonts w:eastAsia="Times New Roman"/>
        </w:rPr>
        <w:t xml:space="preserve"> </w:t>
      </w:r>
      <w:r w:rsidRPr="00967555">
        <w:t>upoważnionej</w:t>
      </w:r>
    </w:p>
    <w:p w:rsidR="008041E2" w:rsidRDefault="008041E2">
      <w:pPr>
        <w:pStyle w:val="Bezodstpw1"/>
        <w:jc w:val="both"/>
      </w:pPr>
    </w:p>
    <w:p w:rsidR="009D5803" w:rsidRDefault="00EB06E1" w:rsidP="00EB06E1">
      <w:pPr>
        <w:spacing w:line="360" w:lineRule="auto"/>
        <w:rPr>
          <w:rFonts w:eastAsia="Times New Roman"/>
        </w:rPr>
      </w:pPr>
      <w:r>
        <w:rPr>
          <w:rFonts w:eastAsia="Times New Roman"/>
          <w:lang w:eastAsia="pl-PL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EB06E1" w:rsidRDefault="009D5803" w:rsidP="00EB06E1">
      <w:pPr>
        <w:spacing w:line="36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B06E1">
        <w:rPr>
          <w:rFonts w:eastAsia="Times New Roman"/>
        </w:rPr>
        <w:tab/>
      </w:r>
      <w:r w:rsidR="00EB06E1">
        <w:rPr>
          <w:rFonts w:eastAsia="Times New Roman"/>
        </w:rPr>
        <w:tab/>
        <w:t>Załącznik 2</w:t>
      </w:r>
    </w:p>
    <w:p w:rsidR="001A7A5F" w:rsidRDefault="001A7A5F" w:rsidP="00EB06E1">
      <w:pPr>
        <w:spacing w:line="360" w:lineRule="auto"/>
        <w:rPr>
          <w:rFonts w:eastAsia="Times New Roman"/>
        </w:rPr>
      </w:pPr>
    </w:p>
    <w:p w:rsidR="001A7A5F" w:rsidRDefault="001A7A5F" w:rsidP="00EB06E1">
      <w:pPr>
        <w:spacing w:line="360" w:lineRule="auto"/>
        <w:rPr>
          <w:rFonts w:eastAsia="Times New Roman"/>
        </w:rPr>
      </w:pPr>
    </w:p>
    <w:p w:rsidR="001A7A5F" w:rsidRDefault="001A7A5F" w:rsidP="00EB06E1">
      <w:pPr>
        <w:spacing w:line="360" w:lineRule="auto"/>
        <w:rPr>
          <w:rFonts w:eastAsia="Times New Roman"/>
        </w:rPr>
      </w:pPr>
    </w:p>
    <w:p w:rsidR="00EB06E1" w:rsidRDefault="001A7A5F" w:rsidP="001A7A5F">
      <w:p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……………………………..</w:t>
      </w:r>
    </w:p>
    <w:p w:rsidR="001A7A5F" w:rsidRDefault="001A7A5F" w:rsidP="007421F5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:rsidR="00EB06E1" w:rsidRDefault="00EB06E1" w:rsidP="00EB06E1">
      <w:pPr>
        <w:spacing w:line="480" w:lineRule="auto"/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>Oświadczenie</w:t>
      </w:r>
    </w:p>
    <w:p w:rsidR="00EB06E1" w:rsidRDefault="00EB06E1" w:rsidP="00EB06E1">
      <w:pPr>
        <w:spacing w:line="480" w:lineRule="auto"/>
        <w:rPr>
          <w:rFonts w:eastAsia="Lucida Sans Unicode"/>
        </w:rPr>
      </w:pPr>
    </w:p>
    <w:p w:rsidR="00EB06E1" w:rsidRPr="00967555" w:rsidRDefault="00EB06E1" w:rsidP="00EE43DC">
      <w:pPr>
        <w:jc w:val="both"/>
      </w:pPr>
      <w:r>
        <w:t xml:space="preserve">1. </w:t>
      </w:r>
      <w:r w:rsidRPr="00967555">
        <w:t>Oświadczam,</w:t>
      </w:r>
      <w:r w:rsidRPr="00967555">
        <w:rPr>
          <w:rFonts w:eastAsia="Times New Roman"/>
        </w:rPr>
        <w:t xml:space="preserve"> </w:t>
      </w:r>
      <w:r w:rsidRPr="00967555">
        <w:t>że</w:t>
      </w:r>
      <w:r w:rsidRPr="00967555">
        <w:rPr>
          <w:rFonts w:eastAsia="Times New Roman"/>
        </w:rPr>
        <w:t xml:space="preserve"> </w:t>
      </w:r>
      <w:r w:rsidRPr="00967555">
        <w:t>spełniam</w:t>
      </w:r>
      <w:r w:rsidRPr="00967555">
        <w:rPr>
          <w:rFonts w:eastAsia="Times New Roman"/>
        </w:rPr>
        <w:t xml:space="preserve"> </w:t>
      </w:r>
      <w:r w:rsidRPr="00967555">
        <w:t>wszystkie</w:t>
      </w:r>
      <w:r w:rsidRPr="00967555">
        <w:rPr>
          <w:rFonts w:eastAsia="Times New Roman"/>
        </w:rPr>
        <w:t xml:space="preserve"> </w:t>
      </w:r>
      <w:r w:rsidRPr="00967555">
        <w:t>warunki</w:t>
      </w:r>
      <w:r w:rsidRPr="00967555">
        <w:rPr>
          <w:rFonts w:eastAsia="Times New Roman"/>
        </w:rPr>
        <w:t xml:space="preserve"> </w:t>
      </w:r>
      <w:r w:rsidRPr="00967555">
        <w:t>udziału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postępowaniu</w:t>
      </w:r>
      <w:r w:rsidRPr="00967555">
        <w:rPr>
          <w:rFonts w:eastAsia="Times New Roman"/>
        </w:rPr>
        <w:t xml:space="preserve"> </w:t>
      </w:r>
      <w:r w:rsidRPr="00967555">
        <w:t>o</w:t>
      </w:r>
      <w:r w:rsidRPr="00967555">
        <w:rPr>
          <w:rFonts w:eastAsia="Times New Roman"/>
        </w:rPr>
        <w:t xml:space="preserve"> </w:t>
      </w:r>
      <w:r w:rsidRPr="00967555">
        <w:t>niniejsze</w:t>
      </w:r>
      <w:r w:rsidRPr="00967555">
        <w:rPr>
          <w:rFonts w:eastAsia="Times New Roman"/>
        </w:rPr>
        <w:t xml:space="preserve"> </w:t>
      </w:r>
      <w:r w:rsidRPr="00967555">
        <w:t>zamówienie,</w:t>
      </w:r>
      <w:r w:rsidRPr="00967555">
        <w:rPr>
          <w:rFonts w:eastAsia="Times New Roman"/>
        </w:rPr>
        <w:t xml:space="preserve"> </w:t>
      </w:r>
      <w:r w:rsidRPr="00967555">
        <w:t>posiadam</w:t>
      </w:r>
      <w:r w:rsidRPr="00967555">
        <w:rPr>
          <w:rFonts w:eastAsia="Times New Roman"/>
        </w:rPr>
        <w:t xml:space="preserve"> </w:t>
      </w:r>
      <w:r w:rsidRPr="00967555">
        <w:t>wymagane</w:t>
      </w:r>
      <w:r w:rsidRPr="00967555">
        <w:rPr>
          <w:rFonts w:eastAsia="Times New Roman"/>
        </w:rPr>
        <w:t xml:space="preserve"> </w:t>
      </w:r>
      <w:r w:rsidRPr="00EE43DC">
        <w:t>uprawnienia</w:t>
      </w:r>
      <w:r w:rsidRPr="00EE43DC">
        <w:rPr>
          <w:rFonts w:eastAsia="Times New Roman"/>
        </w:rPr>
        <w:t xml:space="preserve"> </w:t>
      </w:r>
      <w:r w:rsidRPr="00EE43DC">
        <w:t>do</w:t>
      </w:r>
      <w:r w:rsidRPr="00EE43DC">
        <w:rPr>
          <w:rFonts w:eastAsia="Times New Roman"/>
        </w:rPr>
        <w:t xml:space="preserve"> </w:t>
      </w:r>
      <w:r w:rsidRPr="00EE43DC">
        <w:t>wykonywania</w:t>
      </w:r>
      <w:r w:rsidRPr="00EE43DC">
        <w:rPr>
          <w:rFonts w:eastAsia="Times New Roman"/>
        </w:rPr>
        <w:t xml:space="preserve"> </w:t>
      </w:r>
      <w:r w:rsidRPr="00EE43DC">
        <w:t>usługi</w:t>
      </w:r>
      <w:r w:rsidRPr="00EE43DC">
        <w:rPr>
          <w:rFonts w:eastAsia="Times New Roman"/>
        </w:rPr>
        <w:t xml:space="preserve"> </w:t>
      </w:r>
      <w:r w:rsidRPr="00EE43DC">
        <w:t>polegającej</w:t>
      </w:r>
      <w:r w:rsidRPr="00EE43DC">
        <w:rPr>
          <w:rFonts w:eastAsia="Times New Roman"/>
        </w:rPr>
        <w:t xml:space="preserve"> </w:t>
      </w:r>
      <w:r w:rsidRPr="00EE43DC">
        <w:t>na</w:t>
      </w:r>
      <w:r w:rsidRPr="00EE43DC">
        <w:rPr>
          <w:rFonts w:eastAsia="Times New Roman"/>
        </w:rPr>
        <w:t xml:space="preserve"> </w:t>
      </w:r>
      <w:r w:rsidR="001623C5">
        <w:rPr>
          <w:rFonts w:eastAsia="Times New Roman"/>
        </w:rPr>
        <w:t>transporcie</w:t>
      </w:r>
      <w:r w:rsidR="001623C5" w:rsidRPr="001623C5">
        <w:rPr>
          <w:rFonts w:eastAsia="Times New Roman"/>
        </w:rPr>
        <w:t xml:space="preserve"> seniorów do i z ośrodka wsparcia</w:t>
      </w:r>
      <w:r w:rsidRPr="00EE43DC">
        <w:t>,</w:t>
      </w:r>
      <w:r w:rsidRPr="00EE43DC">
        <w:rPr>
          <w:rFonts w:eastAsia="Times New Roman"/>
        </w:rPr>
        <w:t xml:space="preserve"> </w:t>
      </w:r>
      <w:r w:rsidRPr="00EE43DC">
        <w:t>jeżeli</w:t>
      </w:r>
      <w:r w:rsidRPr="00EE43DC">
        <w:rPr>
          <w:rFonts w:eastAsia="Times New Roman"/>
        </w:rPr>
        <w:t xml:space="preserve"> </w:t>
      </w:r>
      <w:r w:rsidRPr="00EE43DC">
        <w:t>akty prawne</w:t>
      </w:r>
      <w:r w:rsidRPr="00EE43DC">
        <w:rPr>
          <w:rFonts w:eastAsia="Times New Roman"/>
        </w:rPr>
        <w:t xml:space="preserve"> </w:t>
      </w:r>
      <w:r w:rsidRPr="00EE43DC">
        <w:t>nakładają</w:t>
      </w:r>
      <w:r w:rsidRPr="00EE43DC">
        <w:rPr>
          <w:rFonts w:eastAsia="Times New Roman"/>
        </w:rPr>
        <w:t xml:space="preserve"> </w:t>
      </w:r>
      <w:r w:rsidRPr="00EE43DC">
        <w:t>obowiązek</w:t>
      </w:r>
      <w:r w:rsidRPr="00EE43DC">
        <w:rPr>
          <w:rFonts w:eastAsia="Times New Roman"/>
        </w:rPr>
        <w:t xml:space="preserve"> </w:t>
      </w:r>
      <w:r w:rsidRPr="00EE43DC">
        <w:t>posiadania</w:t>
      </w:r>
      <w:r w:rsidRPr="00EE43DC">
        <w:rPr>
          <w:rFonts w:eastAsia="Times New Roman"/>
        </w:rPr>
        <w:t xml:space="preserve"> </w:t>
      </w:r>
      <w:r w:rsidRPr="00EE43DC">
        <w:t>takich</w:t>
      </w:r>
      <w:r w:rsidRPr="00EE43DC">
        <w:rPr>
          <w:rFonts w:eastAsia="Times New Roman"/>
        </w:rPr>
        <w:t xml:space="preserve"> </w:t>
      </w:r>
      <w:r w:rsidRPr="00EE43DC">
        <w:t>uprawnień.</w:t>
      </w:r>
    </w:p>
    <w:p w:rsidR="00EB06E1" w:rsidRDefault="00EB06E1" w:rsidP="00EB06E1">
      <w:pPr>
        <w:pStyle w:val="Bezodstpw1"/>
        <w:jc w:val="both"/>
      </w:pPr>
    </w:p>
    <w:p w:rsidR="00EB06E1" w:rsidRPr="00967555" w:rsidRDefault="00EB06E1" w:rsidP="00EB06E1">
      <w:pPr>
        <w:pStyle w:val="Bezodstpw1"/>
        <w:jc w:val="both"/>
      </w:pPr>
      <w:r>
        <w:t xml:space="preserve">2. </w:t>
      </w:r>
      <w:r w:rsidRPr="00967555">
        <w:t>Oświadczam,</w:t>
      </w:r>
      <w:r w:rsidRPr="00967555">
        <w:rPr>
          <w:rFonts w:eastAsia="Times New Roman"/>
        </w:rPr>
        <w:t xml:space="preserve"> </w:t>
      </w:r>
      <w:r w:rsidRPr="00967555">
        <w:t>że</w:t>
      </w:r>
      <w:r w:rsidRPr="00967555">
        <w:rPr>
          <w:rFonts w:eastAsia="Times New Roman"/>
        </w:rPr>
        <w:t xml:space="preserve"> </w:t>
      </w:r>
      <w:r w:rsidRPr="00967555">
        <w:t>posiadam</w:t>
      </w:r>
      <w:r w:rsidRPr="00967555">
        <w:rPr>
          <w:rFonts w:eastAsia="Times New Roman"/>
        </w:rPr>
        <w:t xml:space="preserve"> </w:t>
      </w:r>
      <w:r w:rsidRPr="00967555">
        <w:t>niezbędną</w:t>
      </w:r>
      <w:r w:rsidRPr="00967555">
        <w:rPr>
          <w:rFonts w:eastAsia="Times New Roman"/>
        </w:rPr>
        <w:t xml:space="preserve"> </w:t>
      </w:r>
      <w:r w:rsidRPr="00967555">
        <w:t>wiedzę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doświadczenie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tym</w:t>
      </w:r>
      <w:r w:rsidRPr="00967555">
        <w:rPr>
          <w:rFonts w:eastAsia="Times New Roman"/>
        </w:rPr>
        <w:t xml:space="preserve"> </w:t>
      </w:r>
      <w:r w:rsidRPr="00967555">
        <w:t>zakresie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dysponuję</w:t>
      </w:r>
      <w:r w:rsidRPr="00967555">
        <w:rPr>
          <w:rFonts w:eastAsia="Times New Roman"/>
        </w:rPr>
        <w:t xml:space="preserve"> </w:t>
      </w:r>
      <w:r w:rsidRPr="00967555">
        <w:t>potencjałem</w:t>
      </w:r>
      <w:r w:rsidRPr="00967555">
        <w:rPr>
          <w:rFonts w:eastAsia="Times New Roman"/>
        </w:rPr>
        <w:t xml:space="preserve"> </w:t>
      </w:r>
      <w:r w:rsidRPr="00967555">
        <w:t>technicznym</w:t>
      </w:r>
      <w:r w:rsidRPr="00967555">
        <w:rPr>
          <w:rFonts w:eastAsia="Times New Roman"/>
        </w:rPr>
        <w:t xml:space="preserve"> </w:t>
      </w:r>
      <w:r w:rsidRPr="00967555">
        <w:t>a</w:t>
      </w:r>
      <w:r w:rsidRPr="00967555">
        <w:rPr>
          <w:rFonts w:eastAsia="Times New Roman"/>
        </w:rPr>
        <w:t xml:space="preserve"> </w:t>
      </w:r>
      <w:r w:rsidRPr="00967555">
        <w:t>także</w:t>
      </w:r>
      <w:r w:rsidRPr="00967555">
        <w:rPr>
          <w:rFonts w:eastAsia="Times New Roman"/>
        </w:rPr>
        <w:t xml:space="preserve"> </w:t>
      </w:r>
      <w:r w:rsidRPr="00967555">
        <w:t>znajduję</w:t>
      </w:r>
      <w:r w:rsidRPr="00967555">
        <w:rPr>
          <w:rFonts w:eastAsia="Times New Roman"/>
        </w:rPr>
        <w:t xml:space="preserve"> </w:t>
      </w:r>
      <w:r w:rsidRPr="00967555">
        <w:t>się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sytuacji</w:t>
      </w:r>
      <w:r w:rsidRPr="00967555">
        <w:rPr>
          <w:rFonts w:eastAsia="Times New Roman"/>
        </w:rPr>
        <w:t xml:space="preserve"> </w:t>
      </w:r>
      <w:r w:rsidRPr="00967555">
        <w:t>ekonomicznej</w:t>
      </w:r>
      <w:r w:rsidRPr="00967555">
        <w:rPr>
          <w:rFonts w:eastAsia="Times New Roman"/>
        </w:rPr>
        <w:t xml:space="preserve"> </w:t>
      </w:r>
      <w:r w:rsidR="00213DAD">
        <w:rPr>
          <w:rFonts w:eastAsia="Times New Roman"/>
        </w:rPr>
        <w:br/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finansowej</w:t>
      </w:r>
      <w:r w:rsidRPr="00967555">
        <w:rPr>
          <w:rFonts w:eastAsia="Times New Roman"/>
        </w:rPr>
        <w:t xml:space="preserve"> </w:t>
      </w:r>
      <w:r w:rsidRPr="00967555">
        <w:t>zapewniającej</w:t>
      </w:r>
      <w:r w:rsidRPr="00967555">
        <w:rPr>
          <w:rFonts w:eastAsia="Times New Roman"/>
        </w:rPr>
        <w:t xml:space="preserve"> </w:t>
      </w:r>
      <w:r w:rsidRPr="00967555">
        <w:t>prawidłowe</w:t>
      </w:r>
      <w:r w:rsidRPr="00967555">
        <w:rPr>
          <w:rFonts w:eastAsia="Times New Roman"/>
        </w:rPr>
        <w:t xml:space="preserve"> </w:t>
      </w:r>
      <w:r w:rsidRPr="00967555">
        <w:t>wykonanie</w:t>
      </w:r>
      <w:r w:rsidRPr="00967555">
        <w:rPr>
          <w:rFonts w:eastAsia="Times New Roman"/>
        </w:rPr>
        <w:t xml:space="preserve"> </w:t>
      </w:r>
      <w:r w:rsidRPr="00967555">
        <w:t>zamówienia.</w:t>
      </w:r>
    </w:p>
    <w:p w:rsidR="00EB06E1" w:rsidRDefault="00EB06E1" w:rsidP="00EB06E1">
      <w:pPr>
        <w:pStyle w:val="Bezodstpw1"/>
        <w:jc w:val="both"/>
      </w:pPr>
    </w:p>
    <w:p w:rsidR="00EB06E1" w:rsidRDefault="00EB06E1" w:rsidP="00EB06E1">
      <w:pPr>
        <w:pStyle w:val="Bezodstpw1"/>
        <w:jc w:val="both"/>
      </w:pPr>
      <w:r>
        <w:t xml:space="preserve">3. </w:t>
      </w:r>
      <w:r w:rsidRPr="00967555">
        <w:t>Oświadczam,</w:t>
      </w:r>
      <w:r w:rsidRPr="00967555">
        <w:rPr>
          <w:rFonts w:eastAsia="Times New Roman"/>
        </w:rPr>
        <w:t xml:space="preserve"> </w:t>
      </w:r>
      <w:r>
        <w:rPr>
          <w:rFonts w:eastAsia="Times New Roman"/>
        </w:rPr>
        <w:t>ż</w:t>
      </w:r>
      <w:r w:rsidRPr="00967555">
        <w:t>e</w:t>
      </w:r>
      <w:r w:rsidRPr="00967555">
        <w:rPr>
          <w:rFonts w:eastAsia="Times New Roman"/>
        </w:rPr>
        <w:t xml:space="preserve"> </w:t>
      </w:r>
      <w:r w:rsidRPr="00967555">
        <w:t>osoby,</w:t>
      </w:r>
      <w:r w:rsidRPr="00967555">
        <w:rPr>
          <w:rFonts w:eastAsia="Times New Roman"/>
        </w:rPr>
        <w:t xml:space="preserve"> </w:t>
      </w:r>
      <w:r w:rsidRPr="00967555">
        <w:t>które</w:t>
      </w:r>
      <w:r w:rsidRPr="00967555">
        <w:rPr>
          <w:rFonts w:eastAsia="Times New Roman"/>
        </w:rPr>
        <w:t xml:space="preserve"> </w:t>
      </w:r>
      <w:r w:rsidRPr="00967555">
        <w:t>będą</w:t>
      </w:r>
      <w:r w:rsidRPr="00967555">
        <w:rPr>
          <w:rFonts w:eastAsia="Times New Roman"/>
        </w:rPr>
        <w:t xml:space="preserve"> </w:t>
      </w:r>
      <w:r w:rsidRPr="00967555">
        <w:t>uczestniczyły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wykonywaniu</w:t>
      </w:r>
      <w:r w:rsidRPr="00967555">
        <w:rPr>
          <w:rFonts w:eastAsia="Times New Roman"/>
        </w:rPr>
        <w:t xml:space="preserve"> </w:t>
      </w:r>
      <w:r w:rsidRPr="00967555">
        <w:t>zamówienia,</w:t>
      </w:r>
      <w:r w:rsidRPr="00967555">
        <w:rPr>
          <w:rFonts w:eastAsia="Times New Roman"/>
        </w:rPr>
        <w:t xml:space="preserve"> </w:t>
      </w:r>
      <w:r w:rsidRPr="00967555">
        <w:t>posiadają</w:t>
      </w:r>
      <w:r w:rsidRPr="00967555">
        <w:rPr>
          <w:rFonts w:eastAsia="Times New Roman"/>
        </w:rPr>
        <w:t xml:space="preserve"> </w:t>
      </w:r>
      <w:r w:rsidRPr="00967555">
        <w:t>wymagane</w:t>
      </w:r>
      <w:r w:rsidRPr="00967555">
        <w:rPr>
          <w:rFonts w:eastAsia="Times New Roman"/>
        </w:rPr>
        <w:t xml:space="preserve"> </w:t>
      </w:r>
      <w:r w:rsidRPr="00967555">
        <w:t>uprawnienia,</w:t>
      </w:r>
      <w:r w:rsidRPr="00967555">
        <w:rPr>
          <w:rFonts w:eastAsia="Times New Roman"/>
        </w:rPr>
        <w:t xml:space="preserve"> </w:t>
      </w:r>
      <w:r w:rsidRPr="00967555">
        <w:t>jeżeli</w:t>
      </w:r>
      <w:r w:rsidRPr="00967555">
        <w:rPr>
          <w:rFonts w:eastAsia="Times New Roman"/>
        </w:rPr>
        <w:t xml:space="preserve"> </w:t>
      </w:r>
      <w:r w:rsidRPr="00967555">
        <w:t>przepisy</w:t>
      </w:r>
      <w:r w:rsidRPr="00967555">
        <w:rPr>
          <w:rFonts w:eastAsia="Times New Roman"/>
        </w:rPr>
        <w:t xml:space="preserve"> </w:t>
      </w:r>
      <w:r w:rsidRPr="00967555">
        <w:t>prawa</w:t>
      </w:r>
      <w:r w:rsidRPr="00967555">
        <w:rPr>
          <w:rFonts w:eastAsia="Times New Roman"/>
        </w:rPr>
        <w:t xml:space="preserve"> </w:t>
      </w:r>
      <w:r w:rsidRPr="00967555">
        <w:t>nakładają</w:t>
      </w:r>
      <w:r w:rsidRPr="00967555">
        <w:rPr>
          <w:rFonts w:eastAsia="Times New Roman"/>
        </w:rPr>
        <w:t xml:space="preserve"> </w:t>
      </w:r>
      <w:r w:rsidRPr="00967555">
        <w:t>obowiązek</w:t>
      </w:r>
      <w:r w:rsidRPr="00967555">
        <w:rPr>
          <w:rFonts w:eastAsia="Times New Roman"/>
        </w:rPr>
        <w:t xml:space="preserve"> </w:t>
      </w:r>
      <w:r w:rsidRPr="00967555">
        <w:t>posiadania</w:t>
      </w:r>
      <w:r w:rsidRPr="00967555">
        <w:rPr>
          <w:rFonts w:eastAsia="Times New Roman"/>
        </w:rPr>
        <w:t xml:space="preserve"> </w:t>
      </w:r>
      <w:r w:rsidRPr="00967555">
        <w:t>takich</w:t>
      </w:r>
      <w:r w:rsidRPr="00967555">
        <w:rPr>
          <w:rFonts w:eastAsia="Times New Roman"/>
        </w:rPr>
        <w:t xml:space="preserve"> </w:t>
      </w:r>
      <w:r w:rsidRPr="00967555">
        <w:t>uprawnień.</w:t>
      </w:r>
    </w:p>
    <w:p w:rsidR="001623C5" w:rsidRDefault="001623C5" w:rsidP="00EB06E1">
      <w:pPr>
        <w:pStyle w:val="Bezodstpw1"/>
        <w:jc w:val="both"/>
      </w:pPr>
    </w:p>
    <w:p w:rsidR="001623C5" w:rsidRPr="00967555" w:rsidRDefault="001623C5" w:rsidP="00EB06E1">
      <w:pPr>
        <w:pStyle w:val="Bezodstpw1"/>
        <w:jc w:val="both"/>
      </w:pPr>
      <w:r>
        <w:t>4. Oświadczam, że jako wykonawca będę w czasie realizacji zamówienia ubezpieczony od odpowiedzialności cywilnej w zakresie prowadzonej działalności związanej z przedmiotem zamówienia, na kwotę nie mniejszą niż 200.000,00 zł (słownie: dwieście tysięcy złotych).</w:t>
      </w:r>
    </w:p>
    <w:p w:rsidR="00EB06E1" w:rsidRDefault="00EB06E1" w:rsidP="007421F5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:rsidR="00EB06E1" w:rsidRPr="00967555" w:rsidRDefault="00EB06E1" w:rsidP="00EB06E1">
      <w:pPr>
        <w:pStyle w:val="Bezodstpw1"/>
        <w:ind w:left="4956"/>
        <w:jc w:val="both"/>
        <w:rPr>
          <w:rFonts w:eastAsia="Times New Roman"/>
        </w:rPr>
      </w:pPr>
      <w:r w:rsidRPr="00967555">
        <w:rPr>
          <w:rFonts w:eastAsia="Times New Roman"/>
        </w:rPr>
        <w:t>………………………………………</w:t>
      </w:r>
    </w:p>
    <w:p w:rsidR="00EB06E1" w:rsidRPr="00967555" w:rsidRDefault="00EB06E1" w:rsidP="00EB06E1">
      <w:pPr>
        <w:pStyle w:val="Bezodstpw1"/>
        <w:ind w:left="4956"/>
        <w:jc w:val="both"/>
      </w:pPr>
      <w:r w:rsidRPr="00967555">
        <w:t>pieczęć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podpis</w:t>
      </w:r>
      <w:r w:rsidRPr="00967555">
        <w:rPr>
          <w:rFonts w:eastAsia="Times New Roman"/>
        </w:rPr>
        <w:t xml:space="preserve"> </w:t>
      </w:r>
      <w:r w:rsidRPr="00967555">
        <w:t>osoby</w:t>
      </w:r>
      <w:r w:rsidRPr="00967555">
        <w:rPr>
          <w:rFonts w:eastAsia="Times New Roman"/>
        </w:rPr>
        <w:t xml:space="preserve"> </w:t>
      </w:r>
      <w:r w:rsidRPr="00967555">
        <w:t>upoważnionej</w:t>
      </w:r>
    </w:p>
    <w:p w:rsidR="00EB06E1" w:rsidRPr="00967555" w:rsidRDefault="00EB06E1" w:rsidP="00EB06E1">
      <w:pPr>
        <w:pStyle w:val="Bezodstpw1"/>
        <w:ind w:left="4956"/>
        <w:jc w:val="both"/>
      </w:pPr>
    </w:p>
    <w:p w:rsidR="00EB06E1" w:rsidRPr="00967555" w:rsidRDefault="00EB06E1" w:rsidP="00EB06E1">
      <w:pPr>
        <w:pStyle w:val="Bezodstpw1"/>
        <w:ind w:left="4956"/>
        <w:jc w:val="both"/>
        <w:rPr>
          <w:rFonts w:eastAsia="Times New Roman"/>
        </w:rPr>
      </w:pPr>
      <w:r w:rsidRPr="00967555">
        <w:rPr>
          <w:rFonts w:eastAsia="Times New Roman"/>
        </w:rPr>
        <w:t>………………………………</w:t>
      </w:r>
      <w:r w:rsidRPr="00967555">
        <w:t>..</w:t>
      </w:r>
      <w:r w:rsidRPr="00967555">
        <w:rPr>
          <w:rFonts w:eastAsia="Times New Roman"/>
        </w:rPr>
        <w:t>………</w:t>
      </w:r>
    </w:p>
    <w:p w:rsidR="00EB06E1" w:rsidRDefault="00EB06E1" w:rsidP="00EB06E1">
      <w:pPr>
        <w:pStyle w:val="Bezodstpw1"/>
        <w:ind w:left="4956"/>
        <w:jc w:val="both"/>
      </w:pPr>
      <w:r w:rsidRPr="00967555">
        <w:t>miejscowość,</w:t>
      </w:r>
      <w:r w:rsidRPr="00967555">
        <w:rPr>
          <w:rFonts w:eastAsia="Times New Roman"/>
        </w:rPr>
        <w:t xml:space="preserve"> </w:t>
      </w:r>
      <w:r>
        <w:t>data</w:t>
      </w:r>
    </w:p>
    <w:p w:rsidR="00EB06E1" w:rsidRDefault="00EB06E1" w:rsidP="007421F5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:rsidR="00EB06E1" w:rsidRDefault="00EB06E1" w:rsidP="007421F5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:rsidR="00EB06E1" w:rsidRDefault="00EB06E1" w:rsidP="007421F5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:rsidR="008A1098" w:rsidRDefault="008A1098" w:rsidP="00EB06E1">
      <w:pPr>
        <w:spacing w:line="360" w:lineRule="auto"/>
        <w:rPr>
          <w:rFonts w:eastAsia="Times New Roman"/>
        </w:rPr>
      </w:pPr>
    </w:p>
    <w:p w:rsidR="009D5803" w:rsidRDefault="009D5803" w:rsidP="00EB06E1">
      <w:pPr>
        <w:spacing w:line="360" w:lineRule="auto"/>
        <w:rPr>
          <w:rFonts w:eastAsia="Times New Roman"/>
        </w:rPr>
      </w:pPr>
    </w:p>
    <w:p w:rsidR="00C753C5" w:rsidRDefault="00C753C5" w:rsidP="00EB06E1">
      <w:pPr>
        <w:spacing w:line="360" w:lineRule="auto"/>
        <w:rPr>
          <w:rFonts w:eastAsia="Times New Roman"/>
        </w:rPr>
      </w:pPr>
    </w:p>
    <w:p w:rsidR="00EB06E1" w:rsidRDefault="00EB06E1" w:rsidP="00213DAD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Załącznik 3</w:t>
      </w:r>
    </w:p>
    <w:p w:rsidR="007421F5" w:rsidRDefault="007421F5" w:rsidP="00213DAD">
      <w:pPr>
        <w:spacing w:before="100" w:beforeAutospacing="1"/>
        <w:jc w:val="center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>Klauzula Informacyjna</w:t>
      </w:r>
    </w:p>
    <w:p w:rsidR="00233939" w:rsidRPr="00EC3D07" w:rsidRDefault="007421F5" w:rsidP="00880B41">
      <w:pPr>
        <w:spacing w:line="360" w:lineRule="auto"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Zgodnie z art. 13 ust. 1 i 2 </w:t>
      </w:r>
      <w:r w:rsidRPr="00EC3D07">
        <w:t>rozporządzenia Parlamentu Europejskiego i Rady (UE) 2016/679 z dnia 27 kwietnia 2016</w:t>
      </w:r>
      <w:r w:rsidR="00E61788">
        <w:t xml:space="preserve"> </w:t>
      </w:r>
      <w:r w:rsidRPr="00EC3D07">
        <w:t xml:space="preserve">r. w sprawie ochrony osób fizycznych w związku z przetwarzaniem danych osobowych i w sprawie swobodnego przepływu takich danych oraz uchylenia dyrektywy 95/46/WE (ogólne rozporządzenie o ochronie danych) (Dz. Urz. UE L 119 </w:t>
      </w:r>
      <w:r w:rsidR="00233939">
        <w:br/>
      </w:r>
      <w:r w:rsidRPr="00EC3D07">
        <w:t xml:space="preserve">z 04.05.2016, str. 1), </w:t>
      </w:r>
      <w:r w:rsidRPr="00EC3D07">
        <w:rPr>
          <w:rFonts w:eastAsia="Times New Roman"/>
          <w:lang w:eastAsia="pl-PL"/>
        </w:rPr>
        <w:t xml:space="preserve">dalej „RODO”, informuję, że: </w:t>
      </w:r>
    </w:p>
    <w:p w:rsidR="007421F5" w:rsidRPr="00EC3D07" w:rsidRDefault="00E61788" w:rsidP="007421F5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  <w:r w:rsidR="007421F5" w:rsidRPr="00EC3D07">
        <w:rPr>
          <w:rFonts w:eastAsia="Times New Roman"/>
          <w:lang w:eastAsia="pl-PL"/>
        </w:rPr>
        <w:t>dministratorem Pani/Pana</w:t>
      </w:r>
      <w:r w:rsidR="007421F5">
        <w:rPr>
          <w:rFonts w:eastAsia="Times New Roman"/>
          <w:lang w:eastAsia="pl-PL"/>
        </w:rPr>
        <w:t xml:space="preserve"> danych osobowych jest: </w:t>
      </w:r>
      <w:proofErr w:type="spellStart"/>
      <w:r w:rsidR="007421F5">
        <w:rPr>
          <w:rFonts w:eastAsia="Times New Roman"/>
          <w:lang w:eastAsia="pl-PL"/>
        </w:rPr>
        <w:t>Miejsko</w:t>
      </w:r>
      <w:r w:rsidR="007421F5" w:rsidRPr="00EC3D07">
        <w:rPr>
          <w:rFonts w:eastAsia="Times New Roman"/>
          <w:lang w:eastAsia="pl-PL"/>
        </w:rPr>
        <w:t>–Gminny</w:t>
      </w:r>
      <w:proofErr w:type="spellEnd"/>
      <w:r w:rsidR="007421F5" w:rsidRPr="00EC3D07">
        <w:rPr>
          <w:rFonts w:eastAsia="Times New Roman"/>
          <w:lang w:eastAsia="pl-PL"/>
        </w:rPr>
        <w:t xml:space="preserve"> Ośrodek Pomocy Społecznej w Kamieniu Krajeńskim,</w:t>
      </w:r>
      <w:r w:rsidR="00EC71CE">
        <w:rPr>
          <w:rFonts w:eastAsia="Times New Roman"/>
          <w:lang w:eastAsia="pl-PL"/>
        </w:rPr>
        <w:t xml:space="preserve"> </w:t>
      </w:r>
      <w:r w:rsidR="007421F5" w:rsidRPr="00EC3D07">
        <w:rPr>
          <w:rFonts w:eastAsia="Times New Roman"/>
          <w:lang w:eastAsia="pl-PL"/>
        </w:rPr>
        <w:t>Plac Odrodzenia 3</w:t>
      </w:r>
      <w:r w:rsidR="007421F5">
        <w:rPr>
          <w:rFonts w:eastAsia="Times New Roman"/>
          <w:lang w:eastAsia="pl-PL"/>
        </w:rPr>
        <w:t xml:space="preserve">, 89-430 Kamień Krajeński, </w:t>
      </w:r>
      <w:r w:rsidR="004C7B89">
        <w:rPr>
          <w:rFonts w:eastAsia="Times New Roman"/>
          <w:lang w:eastAsia="pl-PL"/>
        </w:rPr>
        <w:br/>
      </w:r>
      <w:r w:rsidR="007421F5">
        <w:rPr>
          <w:rFonts w:eastAsia="Times New Roman"/>
          <w:lang w:eastAsia="pl-PL"/>
        </w:rPr>
        <w:t>tel.</w:t>
      </w:r>
      <w:r w:rsidR="00EC71CE">
        <w:rPr>
          <w:rFonts w:eastAsia="Times New Roman"/>
          <w:lang w:eastAsia="pl-PL"/>
        </w:rPr>
        <w:t xml:space="preserve"> </w:t>
      </w:r>
      <w:r w:rsidR="007421F5" w:rsidRPr="00EC3D07">
        <w:rPr>
          <w:rFonts w:eastAsia="Times New Roman"/>
          <w:lang w:eastAsia="pl-PL"/>
        </w:rPr>
        <w:t>52 389 45 26;</w:t>
      </w:r>
    </w:p>
    <w:p w:rsidR="007421F5" w:rsidRPr="00EC3D07" w:rsidRDefault="007421F5" w:rsidP="007421F5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W sprawach z zakresu ochrony danych osobowych mogą Państwo kontaktować się </w:t>
      </w:r>
      <w:r w:rsidR="00233939">
        <w:rPr>
          <w:rFonts w:eastAsia="Times New Roman"/>
          <w:lang w:eastAsia="pl-PL"/>
        </w:rPr>
        <w:br/>
      </w:r>
      <w:r w:rsidRPr="00EC3D07">
        <w:rPr>
          <w:rFonts w:eastAsia="Times New Roman"/>
          <w:lang w:eastAsia="pl-PL"/>
        </w:rPr>
        <w:t>z Insp</w:t>
      </w:r>
      <w:r w:rsidR="00E61788">
        <w:rPr>
          <w:rFonts w:eastAsia="Times New Roman"/>
          <w:lang w:eastAsia="pl-PL"/>
        </w:rPr>
        <w:t xml:space="preserve">ektorem Ochrony Danych, e-mail: </w:t>
      </w:r>
      <w:r w:rsidRPr="00EC3D07">
        <w:rPr>
          <w:rFonts w:eastAsia="Times New Roman"/>
          <w:lang w:eastAsia="pl-PL"/>
        </w:rPr>
        <w:t>inspektor@cbi24.pl</w:t>
      </w:r>
      <w:r w:rsidRPr="00EC3D07">
        <w:rPr>
          <w:rFonts w:eastAsia="Times New Roman"/>
          <w:color w:val="FF0000"/>
          <w:u w:val="single"/>
          <w:lang w:eastAsia="pl-PL"/>
        </w:rPr>
        <w:t xml:space="preserve"> </w:t>
      </w:r>
    </w:p>
    <w:p w:rsidR="00E81389" w:rsidRPr="00E61788" w:rsidRDefault="007421F5" w:rsidP="00E81389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</w:pPr>
      <w:r w:rsidRPr="001A7A5F">
        <w:rPr>
          <w:rFonts w:eastAsia="Times New Roman"/>
          <w:lang w:eastAsia="pl-PL"/>
        </w:rPr>
        <w:t>Pani/Pana dane osobowe przetwarzane będą na podstawie art. 6 ust. 1 lit. c</w:t>
      </w:r>
      <w:r w:rsidRPr="001A7A5F">
        <w:rPr>
          <w:rFonts w:eastAsia="Times New Roman"/>
          <w:i/>
          <w:lang w:eastAsia="pl-PL"/>
        </w:rPr>
        <w:t xml:space="preserve"> </w:t>
      </w:r>
      <w:r w:rsidRPr="001A7A5F">
        <w:rPr>
          <w:rFonts w:eastAsia="Times New Roman"/>
          <w:lang w:eastAsia="pl-PL"/>
        </w:rPr>
        <w:t>RODO – jako niezbędne do wypełnienia obowiązku prawnego ciążącego na Administratorze na mocy przepisów</w:t>
      </w:r>
      <w:r w:rsidR="00E61788" w:rsidRPr="001A7A5F">
        <w:rPr>
          <w:rFonts w:eastAsia="Times New Roman"/>
          <w:lang w:eastAsia="pl-PL"/>
        </w:rPr>
        <w:t xml:space="preserve"> ustawy z dnia 11 września 2019 </w:t>
      </w:r>
      <w:r w:rsidRPr="001A7A5F">
        <w:rPr>
          <w:rFonts w:eastAsia="Times New Roman"/>
          <w:lang w:eastAsia="pl-PL"/>
        </w:rPr>
        <w:t>r. – Prawo zamówień publicznych</w:t>
      </w:r>
      <w:r w:rsidR="002446CC" w:rsidRPr="001A7A5F">
        <w:rPr>
          <w:rFonts w:eastAsia="Times New Roman"/>
          <w:lang w:eastAsia="pl-PL"/>
        </w:rPr>
        <w:t xml:space="preserve"> (t. j. Dz. U. z 2022 r. poz. 1710 ze zm.), dalej „ustawa </w:t>
      </w:r>
      <w:proofErr w:type="spellStart"/>
      <w:r w:rsidR="002446CC" w:rsidRPr="001A7A5F">
        <w:rPr>
          <w:rFonts w:eastAsia="Times New Roman"/>
          <w:lang w:eastAsia="pl-PL"/>
        </w:rPr>
        <w:t>Pzp</w:t>
      </w:r>
      <w:proofErr w:type="spellEnd"/>
      <w:r w:rsidR="002446CC" w:rsidRPr="001A7A5F">
        <w:rPr>
          <w:rFonts w:eastAsia="Times New Roman"/>
          <w:lang w:eastAsia="pl-PL"/>
        </w:rPr>
        <w:t>”</w:t>
      </w:r>
      <w:r w:rsidRPr="001A7A5F">
        <w:rPr>
          <w:rFonts w:eastAsia="Times New Roman"/>
          <w:lang w:eastAsia="pl-PL"/>
        </w:rPr>
        <w:t xml:space="preserve">, w celu </w:t>
      </w:r>
      <w:r w:rsidRPr="00EC3D07">
        <w:t xml:space="preserve">związanym z postępowaniem </w:t>
      </w:r>
      <w:r w:rsidR="00233939">
        <w:br/>
      </w:r>
      <w:r w:rsidRPr="00EC3D07">
        <w:t xml:space="preserve">o udzielenie zamówienia </w:t>
      </w:r>
      <w:r w:rsidR="007E462A" w:rsidRPr="002E4506">
        <w:t xml:space="preserve">publicznego pn.: </w:t>
      </w:r>
      <w:r w:rsidR="009D5803" w:rsidRPr="009D5803">
        <w:t>„Transport seniorów do i z ośrodka wsparcia w 2023 roku.”</w:t>
      </w:r>
    </w:p>
    <w:p w:rsidR="007421F5" w:rsidRPr="00EC3D07" w:rsidRDefault="007421F5" w:rsidP="007421F5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W związku z przetwarzaniem danych w celu, o którym mowa w ust. 3, odbiorcami Pani/Pana danych osobowych mogą być: </w:t>
      </w:r>
    </w:p>
    <w:p w:rsidR="007421F5" w:rsidRPr="00EC3D07" w:rsidRDefault="007421F5" w:rsidP="007421F5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>podmioty uprawnione do tego na podstawie przepisów prawa;</w:t>
      </w:r>
    </w:p>
    <w:p w:rsidR="007421F5" w:rsidRPr="00EC3D07" w:rsidRDefault="007421F5" w:rsidP="007421F5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podmioty, które na podstawie stosownych umów podpisanych z Administratorem są </w:t>
      </w:r>
      <w:proofErr w:type="spellStart"/>
      <w:r w:rsidRPr="00EC3D07">
        <w:rPr>
          <w:rFonts w:eastAsia="Times New Roman"/>
          <w:lang w:eastAsia="pl-PL"/>
        </w:rPr>
        <w:t>współadministratorami</w:t>
      </w:r>
      <w:proofErr w:type="spellEnd"/>
      <w:r w:rsidRPr="00EC3D07">
        <w:rPr>
          <w:rFonts w:eastAsia="Times New Roman"/>
          <w:lang w:eastAsia="pl-PL"/>
        </w:rPr>
        <w:t xml:space="preserve"> danych osobowych lub przetwarzają w imieniu Administratora dane osobowe, jako podmioty przetwarzające;</w:t>
      </w:r>
    </w:p>
    <w:p w:rsidR="007421F5" w:rsidRPr="00EC3D07" w:rsidRDefault="007421F5" w:rsidP="007421F5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osoby lub podmioty, którym udostępniona zostanie dokumentacja postępowania </w:t>
      </w:r>
      <w:r w:rsidR="00233939">
        <w:rPr>
          <w:rFonts w:eastAsia="Times New Roman"/>
          <w:lang w:eastAsia="pl-PL"/>
        </w:rPr>
        <w:br/>
      </w:r>
      <w:r w:rsidRPr="00EC3D07">
        <w:rPr>
          <w:rFonts w:eastAsia="Times New Roman"/>
          <w:lang w:eastAsia="pl-PL"/>
        </w:rPr>
        <w:t xml:space="preserve">w oparciu o art. </w:t>
      </w:r>
      <w:r w:rsidR="002446CC">
        <w:rPr>
          <w:rFonts w:eastAsia="Times New Roman"/>
          <w:lang w:eastAsia="pl-PL"/>
        </w:rPr>
        <w:t>1</w:t>
      </w:r>
      <w:r w:rsidRPr="00EC3D07">
        <w:rPr>
          <w:rFonts w:eastAsia="Times New Roman"/>
          <w:lang w:eastAsia="pl-PL"/>
        </w:rPr>
        <w:t xml:space="preserve">8 ustawy </w:t>
      </w:r>
      <w:proofErr w:type="spellStart"/>
      <w:r w:rsidRPr="00EC3D07">
        <w:rPr>
          <w:rFonts w:eastAsia="Times New Roman"/>
          <w:lang w:eastAsia="pl-PL"/>
        </w:rPr>
        <w:t>Pzp</w:t>
      </w:r>
      <w:proofErr w:type="spellEnd"/>
      <w:r w:rsidRPr="00EC3D07">
        <w:rPr>
          <w:rFonts w:eastAsia="Times New Roman"/>
          <w:lang w:eastAsia="pl-PL"/>
        </w:rPr>
        <w:t>.</w:t>
      </w:r>
    </w:p>
    <w:p w:rsidR="007421F5" w:rsidRPr="00EC3D07" w:rsidRDefault="007421F5" w:rsidP="007421F5">
      <w:pPr>
        <w:numPr>
          <w:ilvl w:val="0"/>
          <w:numId w:val="24"/>
        </w:numPr>
        <w:spacing w:line="360" w:lineRule="auto"/>
        <w:ind w:left="426" w:hanging="426"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EC3D07">
        <w:rPr>
          <w:rFonts w:eastAsia="Times New Roman"/>
          <w:vertAlign w:val="superscript"/>
          <w:lang w:eastAsia="pl-PL"/>
        </w:rPr>
        <w:footnoteReference w:id="1"/>
      </w:r>
      <w:r w:rsidRPr="00EC3D07">
        <w:rPr>
          <w:rFonts w:eastAsia="Times New Roman"/>
          <w:vertAlign w:val="superscript"/>
          <w:lang w:eastAsia="pl-PL"/>
        </w:rPr>
        <w:t>.</w:t>
      </w:r>
    </w:p>
    <w:p w:rsidR="007421F5" w:rsidRPr="00EC3D07" w:rsidRDefault="007421F5" w:rsidP="001A7A5F">
      <w:pPr>
        <w:numPr>
          <w:ilvl w:val="0"/>
          <w:numId w:val="24"/>
        </w:numPr>
        <w:spacing w:line="360" w:lineRule="auto"/>
        <w:ind w:left="426" w:hanging="426"/>
        <w:jc w:val="both"/>
      </w:pPr>
      <w:r w:rsidRPr="00EC3D07">
        <w:rPr>
          <w:rFonts w:eastAsia="Times New Roman"/>
          <w:lang w:eastAsia="pl-PL"/>
        </w:rPr>
        <w:lastRenderedPageBreak/>
        <w:t xml:space="preserve">Pani/Pana dane osobowe będą przechowywane przez okres niezbędny do realizacji celu określonego w ust. 3. Zgodnie z art. </w:t>
      </w:r>
      <w:r w:rsidR="002446CC">
        <w:rPr>
          <w:rFonts w:eastAsia="Times New Roman"/>
          <w:lang w:eastAsia="pl-PL"/>
        </w:rPr>
        <w:t xml:space="preserve">78 </w:t>
      </w:r>
      <w:r w:rsidRPr="00EC3D07">
        <w:rPr>
          <w:rFonts w:eastAsia="Times New Roman"/>
          <w:lang w:eastAsia="pl-PL"/>
        </w:rPr>
        <w:t xml:space="preserve">ust. 1 </w:t>
      </w:r>
      <w:r w:rsidR="007E462A">
        <w:rPr>
          <w:rFonts w:eastAsia="Times New Roman"/>
          <w:lang w:eastAsia="pl-PL"/>
        </w:rPr>
        <w:t xml:space="preserve">ustawy </w:t>
      </w:r>
      <w:proofErr w:type="spellStart"/>
      <w:r w:rsidRPr="00EC3D07">
        <w:rPr>
          <w:rFonts w:eastAsia="Times New Roman"/>
          <w:lang w:eastAsia="pl-PL"/>
        </w:rPr>
        <w:t>Pzp</w:t>
      </w:r>
      <w:proofErr w:type="spellEnd"/>
      <w:r w:rsidRPr="00EC3D07">
        <w:rPr>
          <w:rFonts w:eastAsia="Times New Roman"/>
          <w:lang w:eastAsia="pl-PL"/>
        </w:rPr>
        <w:t xml:space="preserve"> zamawiający przechowuje protokół wraz z załącznikami przez okres 4 lat od dnia zakończenia postępowania </w:t>
      </w:r>
      <w:r w:rsidR="00233939">
        <w:rPr>
          <w:rFonts w:eastAsia="Times New Roman"/>
          <w:lang w:eastAsia="pl-PL"/>
        </w:rPr>
        <w:br/>
      </w:r>
      <w:r w:rsidRPr="00EC3D07">
        <w:rPr>
          <w:rFonts w:eastAsia="Times New Roman"/>
          <w:lang w:eastAsia="pl-PL"/>
        </w:rPr>
        <w:t>o udzielenie zamówienia, w</w:t>
      </w:r>
      <w:r w:rsidRPr="00EC3D07"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</w:t>
      </w:r>
      <w:r w:rsidR="002446CC">
        <w:t>iwach (t. j. Dz. U. z 2020 r. poz. 164</w:t>
      </w:r>
      <w:r w:rsidRPr="00EC3D07">
        <w:t xml:space="preserve"> ze zm.), akty wykonawcze do tej ustawy oraz inne przepisy prawa.</w:t>
      </w:r>
    </w:p>
    <w:p w:rsidR="007421F5" w:rsidRPr="00EC3D07" w:rsidRDefault="007421F5" w:rsidP="001A7A5F">
      <w:pPr>
        <w:numPr>
          <w:ilvl w:val="0"/>
          <w:numId w:val="24"/>
        </w:numPr>
        <w:spacing w:line="360" w:lineRule="auto"/>
        <w:ind w:left="426" w:hanging="426"/>
        <w:jc w:val="both"/>
      </w:pPr>
      <w:r w:rsidRPr="00EC3D07">
        <w:t>W związku z przetwarzaniem przez Administratora Pani/Pana danych osobowych przysługuje Pani/Panu:</w:t>
      </w:r>
    </w:p>
    <w:p w:rsidR="007421F5" w:rsidRPr="00EC3D07" w:rsidRDefault="007421F5" w:rsidP="001A7A5F">
      <w:pPr>
        <w:numPr>
          <w:ilvl w:val="0"/>
          <w:numId w:val="21"/>
        </w:numPr>
        <w:spacing w:line="360" w:lineRule="auto"/>
        <w:ind w:left="426" w:hanging="426"/>
        <w:jc w:val="both"/>
      </w:pPr>
      <w:r w:rsidRPr="00EC3D07">
        <w:t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zamówienia.</w:t>
      </w:r>
    </w:p>
    <w:p w:rsidR="007421F5" w:rsidRPr="00EC3D07" w:rsidRDefault="007421F5" w:rsidP="001A7A5F">
      <w:pPr>
        <w:numPr>
          <w:ilvl w:val="0"/>
          <w:numId w:val="21"/>
        </w:numPr>
        <w:spacing w:line="360" w:lineRule="auto"/>
        <w:ind w:left="426" w:hanging="426"/>
        <w:jc w:val="both"/>
      </w:pPr>
      <w:r w:rsidRPr="00EC3D07"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EC3D07">
        <w:t>Pzp</w:t>
      </w:r>
      <w:proofErr w:type="spellEnd"/>
      <w:r w:rsidRPr="00EC3D07">
        <w:t xml:space="preserve"> ani naruszać integralności protokołu oraz jego załączników.</w:t>
      </w:r>
    </w:p>
    <w:p w:rsidR="007421F5" w:rsidRPr="00EC3D07" w:rsidRDefault="007421F5" w:rsidP="001A7A5F">
      <w:pPr>
        <w:numPr>
          <w:ilvl w:val="0"/>
          <w:numId w:val="21"/>
        </w:numPr>
        <w:spacing w:line="360" w:lineRule="auto"/>
        <w:ind w:left="426" w:hanging="426"/>
        <w:jc w:val="both"/>
      </w:pPr>
      <w:r w:rsidRPr="00EC3D07">
        <w:t>prawo do żądania ograniczenia przetwarzania danych osobowych, w następujących przypadkach:</w:t>
      </w:r>
    </w:p>
    <w:p w:rsidR="007421F5" w:rsidRPr="00EC3D07" w:rsidRDefault="007421F5" w:rsidP="001A7A5F">
      <w:pPr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jc w:val="both"/>
      </w:pPr>
      <w:r w:rsidRPr="00EC3D07">
        <w:t>gdy kwestionuje Pani/Pan prawidłowo</w:t>
      </w:r>
      <w:r w:rsidR="007E462A">
        <w:t xml:space="preserve">ść danych osobowych – na okres </w:t>
      </w:r>
      <w:r w:rsidRPr="00EC3D07">
        <w:t>pozwalający Administratorowi sprawdzić prawidłowość tych danych,</w:t>
      </w:r>
    </w:p>
    <w:p w:rsidR="007421F5" w:rsidRPr="00EC3D07" w:rsidRDefault="007421F5" w:rsidP="001A7A5F">
      <w:pPr>
        <w:numPr>
          <w:ilvl w:val="0"/>
          <w:numId w:val="22"/>
        </w:numPr>
        <w:spacing w:line="360" w:lineRule="auto"/>
        <w:ind w:left="426" w:hanging="426"/>
        <w:jc w:val="both"/>
      </w:pPr>
      <w:r w:rsidRPr="00EC3D07">
        <w:t>jeżeli przetwarzanie jest niezgodne z prawem, a Pani/Pan sprzeciwia się usunięciu danych osobowych, żądając w zamian ograniczenia ich wykorzystania,</w:t>
      </w:r>
    </w:p>
    <w:p w:rsidR="001A7A5F" w:rsidRDefault="007421F5" w:rsidP="001A7A5F">
      <w:pPr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jc w:val="both"/>
      </w:pPr>
      <w:r w:rsidRPr="00EC3D07">
        <w:t>Administrator nie potrzebuje już danych do celów przetwarzania, ale są one potrzebne Pani/Panu do ustalenia, dochodzenia lub obrony roszczeń,</w:t>
      </w:r>
    </w:p>
    <w:p w:rsidR="007421F5" w:rsidRPr="00EC3D07" w:rsidRDefault="007421F5" w:rsidP="001A7A5F">
      <w:pPr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jc w:val="both"/>
      </w:pPr>
      <w:r w:rsidRPr="00EC3D07">
        <w:lastRenderedPageBreak/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7421F5" w:rsidRPr="00EC3D07" w:rsidRDefault="007421F5" w:rsidP="001A7A5F">
      <w:pPr>
        <w:spacing w:line="360" w:lineRule="auto"/>
        <w:ind w:left="426"/>
        <w:jc w:val="both"/>
      </w:pPr>
      <w:r w:rsidRPr="00EC3D07">
        <w:t xml:space="preserve">- przy czym, nie ogranicza przetwarzania danych osobowych do czasu zakończenia postępowania o udzielenie zamówienia publicznego lub konkursu, a nadto od dnia zakończenia postępowania o udzielenie zamówienia, w przypadku gdy wniesienie żądania ograniczenia przetwarzania danych osobowych spowoduje ograniczenie przetwarzania tych danych osobowych zawartych w protokole i załącznikach </w:t>
      </w:r>
      <w:r w:rsidR="00233939">
        <w:br/>
      </w:r>
      <w:r w:rsidRPr="00EC3D07">
        <w:t xml:space="preserve">do protokołu, Zamawiający nie udostępnia tych danych zawartych w protokole </w:t>
      </w:r>
      <w:r w:rsidR="00233939">
        <w:br/>
      </w:r>
      <w:r w:rsidRPr="00EC3D07">
        <w:t>i w załącznikach do protokołu, chyba że zachodzą przesłanki, o których mowa w art. 18 ust. 2 RODO.</w:t>
      </w:r>
    </w:p>
    <w:p w:rsidR="007421F5" w:rsidRPr="00EC3D07" w:rsidRDefault="007421F5" w:rsidP="001A7A5F">
      <w:pPr>
        <w:numPr>
          <w:ilvl w:val="0"/>
          <w:numId w:val="24"/>
        </w:numPr>
        <w:spacing w:line="360" w:lineRule="auto"/>
        <w:ind w:left="426" w:hanging="426"/>
        <w:jc w:val="both"/>
      </w:pPr>
      <w:r w:rsidRPr="00EC3D07">
        <w:t>W związku z przetwarzaniem przez Administratora Pani/Pana danych osobowych nie przysługuje Pani/Panu:</w:t>
      </w:r>
    </w:p>
    <w:p w:rsidR="007421F5" w:rsidRPr="00EC3D07" w:rsidRDefault="007421F5" w:rsidP="001A7A5F">
      <w:pPr>
        <w:numPr>
          <w:ilvl w:val="0"/>
          <w:numId w:val="23"/>
        </w:numPr>
        <w:spacing w:line="360" w:lineRule="auto"/>
        <w:ind w:left="426" w:hanging="426"/>
        <w:jc w:val="both"/>
      </w:pPr>
      <w:r w:rsidRPr="00EC3D07">
        <w:t>prawo do usunięcia danych osobowych, gdyż na podstawie art. 17 ust. 3 lit. b), d) oraz e) RODO – prawo to nie ma zastosowania w związku z przetwarzaniem danych w celu wskazanym w ust. 3;</w:t>
      </w:r>
    </w:p>
    <w:p w:rsidR="007421F5" w:rsidRPr="00EC3D07" w:rsidRDefault="007421F5" w:rsidP="001A7A5F">
      <w:pPr>
        <w:numPr>
          <w:ilvl w:val="0"/>
          <w:numId w:val="23"/>
        </w:numPr>
        <w:spacing w:line="360" w:lineRule="auto"/>
        <w:ind w:left="426" w:hanging="426"/>
        <w:jc w:val="both"/>
      </w:pPr>
      <w:r w:rsidRPr="00EC3D07">
        <w:t>prawo do sprzeciwu wobec przetwarzania danych osobowych na podstawie art. 21 RODO, gdyż nie ma ono zastosowania, jeżeli podstawę prawną przetwarzania tych danych stanowi art. 6 ust. 1 lit. c) RODO;</w:t>
      </w:r>
    </w:p>
    <w:p w:rsidR="007421F5" w:rsidRPr="00EC3D07" w:rsidRDefault="007421F5" w:rsidP="001A7A5F">
      <w:pPr>
        <w:numPr>
          <w:ilvl w:val="0"/>
          <w:numId w:val="23"/>
        </w:numPr>
        <w:spacing w:line="360" w:lineRule="auto"/>
        <w:ind w:left="426" w:hanging="426"/>
        <w:jc w:val="both"/>
      </w:pPr>
      <w:r w:rsidRPr="00EC3D07">
        <w:t xml:space="preserve">prawa do przenoszenia danych na zasadach określonych w art. 20 RODO. </w:t>
      </w:r>
    </w:p>
    <w:p w:rsidR="007421F5" w:rsidRPr="00EC3D07" w:rsidRDefault="007421F5" w:rsidP="001A7A5F">
      <w:pPr>
        <w:numPr>
          <w:ilvl w:val="0"/>
          <w:numId w:val="24"/>
        </w:numPr>
        <w:spacing w:line="360" w:lineRule="auto"/>
        <w:ind w:left="426" w:hanging="426"/>
        <w:jc w:val="both"/>
      </w:pPr>
      <w:r w:rsidRPr="00EC3D07">
        <w:t>Przysługuje Pani/Panu prawo wniesienia skargi do organu nadzorczego - Prezesa Urzędu Ochrony Danych Osobowych, pod adres: ul. Stawki 2, 00-193 Warszawa.</w:t>
      </w:r>
    </w:p>
    <w:p w:rsidR="007421F5" w:rsidRPr="00EC3D07" w:rsidRDefault="007421F5" w:rsidP="001A7A5F">
      <w:pPr>
        <w:numPr>
          <w:ilvl w:val="0"/>
          <w:numId w:val="24"/>
        </w:numPr>
        <w:spacing w:line="360" w:lineRule="auto"/>
        <w:ind w:left="426" w:hanging="426"/>
        <w:jc w:val="both"/>
      </w:pPr>
      <w:r w:rsidRPr="00EC3D07">
        <w:t xml:space="preserve">Podanie przez Panią/Pana danych osobowych jest wymogiem ustawowym. Niepodanie danych osobowych skutkuje konsekwencjami określonymi w przepisach </w:t>
      </w:r>
      <w:r w:rsidR="007E462A">
        <w:t xml:space="preserve">ustawy </w:t>
      </w:r>
      <w:proofErr w:type="spellStart"/>
      <w:r w:rsidRPr="00EC3D07">
        <w:t>Pzp</w:t>
      </w:r>
      <w:proofErr w:type="spellEnd"/>
      <w:r w:rsidRPr="00EC3D07">
        <w:t xml:space="preserve">, </w:t>
      </w:r>
      <w:r w:rsidR="00233939">
        <w:br/>
      </w:r>
      <w:r w:rsidRPr="00EC3D07">
        <w:t xml:space="preserve">w szczególności wykluczeniem z postępowania o udzielenie zamówienia, w myśl art. 24 ust. 1 </w:t>
      </w:r>
      <w:proofErr w:type="spellStart"/>
      <w:r w:rsidRPr="00EC3D07">
        <w:t>pkt</w:t>
      </w:r>
      <w:proofErr w:type="spellEnd"/>
      <w:r w:rsidRPr="00EC3D07">
        <w:t xml:space="preserve"> 12 </w:t>
      </w:r>
      <w:r w:rsidR="007E462A">
        <w:t xml:space="preserve">ustawy </w:t>
      </w:r>
      <w:proofErr w:type="spellStart"/>
      <w:r w:rsidRPr="00EC3D07">
        <w:t>Pzp</w:t>
      </w:r>
      <w:proofErr w:type="spellEnd"/>
      <w:r w:rsidRPr="00EC3D07">
        <w:t>.</w:t>
      </w:r>
    </w:p>
    <w:p w:rsidR="007421F5" w:rsidRDefault="007421F5" w:rsidP="001A7A5F">
      <w:pPr>
        <w:numPr>
          <w:ilvl w:val="0"/>
          <w:numId w:val="24"/>
        </w:numPr>
        <w:spacing w:line="360" w:lineRule="auto"/>
        <w:ind w:left="426" w:hanging="426"/>
        <w:jc w:val="both"/>
      </w:pPr>
      <w:r w:rsidRPr="00EC3D07">
        <w:t xml:space="preserve">Nie podlega Pani/Pan decyzjom, które opierają się wyłącznie na zautomatyzowanym przetwarzaniu, w tym profilowaniu, o którym mowa w art. 22 RODO. </w:t>
      </w:r>
    </w:p>
    <w:p w:rsidR="00233939" w:rsidRDefault="00233939" w:rsidP="001A7A5F">
      <w:pPr>
        <w:spacing w:line="360" w:lineRule="auto"/>
        <w:jc w:val="both"/>
      </w:pPr>
      <w:r>
        <w:t xml:space="preserve">Zgodnie z art. 19 ust. 2 i 3 ustawy </w:t>
      </w:r>
      <w:proofErr w:type="spellStart"/>
      <w:r>
        <w:t>Pzp</w:t>
      </w:r>
      <w:proofErr w:type="spellEnd"/>
      <w:r>
        <w:t>:</w:t>
      </w:r>
    </w:p>
    <w:p w:rsidR="00233939" w:rsidRDefault="00233939" w:rsidP="001A7A5F">
      <w:pPr>
        <w:spacing w:line="360" w:lineRule="auto"/>
        <w:jc w:val="both"/>
      </w:pPr>
      <w:r>
        <w:t xml:space="preserve">- skorzystanie przez osobę, której dane osobowe dotyczą, z uprawnienia do sprostowania lub uzupełnienia, o którym mowa w </w:t>
      </w:r>
      <w:hyperlink r:id="rId10" w:anchor="/document/68636690?unitId=art(16)&amp;cm=DOCUMENT" w:tgtFrame="_blank" w:history="1">
        <w:r w:rsidRPr="00233939">
          <w:t>art. 16</w:t>
        </w:r>
      </w:hyperlink>
      <w:r>
        <w:t xml:space="preserve"> rozporządzenia 2016/679, nie może skutkować zmianą wyniku postępowania o udzielenie zamówienia ani zmianą postanowień umowy </w:t>
      </w:r>
      <w:r>
        <w:br/>
        <w:t>w sprawie zamówienia publicznego w zakresie niezgodnym z ustawą,</w:t>
      </w:r>
    </w:p>
    <w:p w:rsidR="00233939" w:rsidRDefault="00233939" w:rsidP="001A7A5F">
      <w:pPr>
        <w:spacing w:line="360" w:lineRule="auto"/>
        <w:jc w:val="both"/>
      </w:pPr>
      <w:r>
        <w:lastRenderedPageBreak/>
        <w:t xml:space="preserve">- w postępowaniu o udzielenie zamówienia zgłoszenie żądania ograniczenia przetwarzania, </w:t>
      </w:r>
      <w:r>
        <w:br/>
        <w:t xml:space="preserve">o którym mowa w </w:t>
      </w:r>
      <w:hyperlink r:id="rId11" w:anchor="/document/68636690?unitId=art(18)ust(1)&amp;cm=DOCUMENT" w:tgtFrame="_blank" w:history="1">
        <w:r w:rsidRPr="00233939">
          <w:t>art. 18 ust. 1</w:t>
        </w:r>
      </w:hyperlink>
      <w:r>
        <w:t xml:space="preserve"> rozporządzenia 2016/679, nie ogranicza przetwarzania danych osobowych do czasu zakończenia tego postępowania.</w:t>
      </w:r>
    </w:p>
    <w:p w:rsidR="007421F5" w:rsidRPr="00EC3D07" w:rsidRDefault="007421F5" w:rsidP="001A7A5F"/>
    <w:p w:rsidR="007421F5" w:rsidRPr="00EC3D07" w:rsidRDefault="007421F5" w:rsidP="007421F5">
      <w:pPr>
        <w:rPr>
          <w:rFonts w:ascii="Arial" w:hAnsi="Arial" w:cs="Arial"/>
        </w:rPr>
      </w:pPr>
    </w:p>
    <w:p w:rsidR="007421F5" w:rsidRPr="00EC3D07" w:rsidRDefault="007421F5" w:rsidP="007421F5">
      <w:pPr>
        <w:rPr>
          <w:rFonts w:ascii="Arial" w:hAnsi="Arial" w:cs="Arial"/>
        </w:rPr>
      </w:pPr>
    </w:p>
    <w:p w:rsidR="007421F5" w:rsidRPr="00EC3D07" w:rsidRDefault="007421F5" w:rsidP="007421F5">
      <w:r w:rsidRPr="00EC3D07">
        <w:t>Zapoz</w:t>
      </w:r>
      <w:r w:rsidR="00233939">
        <w:t>nałam/</w:t>
      </w:r>
      <w:proofErr w:type="spellStart"/>
      <w:r w:rsidR="00233939">
        <w:t>em</w:t>
      </w:r>
      <w:proofErr w:type="spellEnd"/>
      <w:r w:rsidR="00233939">
        <w:t xml:space="preserve"> się ………………………………………</w:t>
      </w:r>
    </w:p>
    <w:p w:rsidR="00E15B0E" w:rsidRPr="00967555" w:rsidRDefault="007421F5">
      <w:r w:rsidRPr="00EC3D07">
        <w:tab/>
      </w:r>
      <w:r w:rsidRPr="00EC3D07">
        <w:tab/>
      </w:r>
      <w:r w:rsidRPr="00EC3D07">
        <w:tab/>
      </w:r>
      <w:r w:rsidRPr="00EC3D07">
        <w:tab/>
        <w:t>(data i podpis)</w:t>
      </w:r>
    </w:p>
    <w:sectPr w:rsidR="00E15B0E" w:rsidRPr="00967555" w:rsidSect="008041E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A0" w:rsidRDefault="00ED16A0" w:rsidP="00D61033">
      <w:r>
        <w:separator/>
      </w:r>
    </w:p>
  </w:endnote>
  <w:endnote w:type="continuationSeparator" w:id="0">
    <w:p w:rsidR="00ED16A0" w:rsidRDefault="00ED16A0" w:rsidP="00D6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812" w:rsidRDefault="00044812">
    <w:pPr>
      <w:pStyle w:val="Stopka"/>
      <w:jc w:val="right"/>
    </w:pPr>
    <w:r>
      <w:t xml:space="preserve">Strona </w:t>
    </w:r>
    <w:r w:rsidR="00593EEF">
      <w:rPr>
        <w:b/>
      </w:rPr>
      <w:fldChar w:fldCharType="begin"/>
    </w:r>
    <w:r>
      <w:rPr>
        <w:b/>
      </w:rPr>
      <w:instrText>PAGE</w:instrText>
    </w:r>
    <w:r w:rsidR="00593EEF">
      <w:rPr>
        <w:b/>
      </w:rPr>
      <w:fldChar w:fldCharType="separate"/>
    </w:r>
    <w:r w:rsidR="00047876">
      <w:rPr>
        <w:b/>
        <w:noProof/>
      </w:rPr>
      <w:t>9</w:t>
    </w:r>
    <w:r w:rsidR="00593EEF">
      <w:rPr>
        <w:b/>
      </w:rPr>
      <w:fldChar w:fldCharType="end"/>
    </w:r>
    <w:r>
      <w:t xml:space="preserve"> z </w:t>
    </w:r>
    <w:r w:rsidR="00593EEF">
      <w:rPr>
        <w:b/>
      </w:rPr>
      <w:fldChar w:fldCharType="begin"/>
    </w:r>
    <w:r>
      <w:rPr>
        <w:b/>
      </w:rPr>
      <w:instrText>NUMPAGES</w:instrText>
    </w:r>
    <w:r w:rsidR="00593EEF">
      <w:rPr>
        <w:b/>
      </w:rPr>
      <w:fldChar w:fldCharType="separate"/>
    </w:r>
    <w:r w:rsidR="00047876">
      <w:rPr>
        <w:b/>
        <w:noProof/>
      </w:rPr>
      <w:t>9</w:t>
    </w:r>
    <w:r w:rsidR="00593EEF">
      <w:rPr>
        <w:b/>
      </w:rPr>
      <w:fldChar w:fldCharType="end"/>
    </w:r>
  </w:p>
  <w:p w:rsidR="00044812" w:rsidRDefault="000448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A0" w:rsidRDefault="00ED16A0" w:rsidP="00D61033">
      <w:r>
        <w:separator/>
      </w:r>
    </w:p>
  </w:footnote>
  <w:footnote w:type="continuationSeparator" w:id="0">
    <w:p w:rsidR="00ED16A0" w:rsidRDefault="00ED16A0" w:rsidP="00D61033">
      <w:r>
        <w:continuationSeparator/>
      </w:r>
    </w:p>
  </w:footnote>
  <w:footnote w:id="1">
    <w:p w:rsidR="007421F5" w:rsidRPr="00E61788" w:rsidRDefault="007421F5" w:rsidP="00E61788">
      <w:pPr>
        <w:pStyle w:val="Tekstprzypisudolnego"/>
        <w:jc w:val="both"/>
        <w:rPr>
          <w:rFonts w:ascii="Times New Roman" w:hAnsi="Times New Roman" w:cs="Times New Roman"/>
        </w:rPr>
      </w:pPr>
      <w:r w:rsidRPr="00E61788">
        <w:rPr>
          <w:rStyle w:val="Odwoanieprzypisudolnego"/>
          <w:rFonts w:ascii="Times New Roman" w:hAnsi="Times New Roman" w:cs="Times New Roman"/>
        </w:rPr>
        <w:footnoteRef/>
      </w:r>
      <w:r w:rsidRPr="00E61788">
        <w:rPr>
          <w:rFonts w:ascii="Times New Roman" w:hAnsi="Times New Roman" w:cs="Times New Roman"/>
        </w:rPr>
        <w:t xml:space="preserve"> W takim przypadku należy udostępnić 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EE" w:rsidRPr="006F22C4" w:rsidRDefault="00DB58EE" w:rsidP="00DB58EE">
    <w:pPr>
      <w:tabs>
        <w:tab w:val="left" w:pos="1701"/>
      </w:tabs>
      <w:ind w:left="567" w:hanging="425"/>
      <w:jc w:val="center"/>
      <w:rPr>
        <w:rFonts w:asciiTheme="majorHAnsi" w:hAnsiTheme="majorHAnsi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E2" w:rsidRPr="00DB58EE" w:rsidRDefault="008041E2" w:rsidP="008041E2">
    <w:pPr>
      <w:tabs>
        <w:tab w:val="left" w:pos="1701"/>
      </w:tabs>
      <w:ind w:left="567" w:firstLine="1134"/>
      <w:rPr>
        <w:rFonts w:asciiTheme="majorHAnsi" w:hAnsiTheme="majorHAnsi"/>
        <w:b/>
        <w:color w:val="00B050"/>
        <w:sz w:val="20"/>
      </w:rPr>
    </w:pPr>
    <w:r w:rsidRPr="00DB58EE">
      <w:rPr>
        <w:rFonts w:asciiTheme="majorHAnsi" w:hAnsiTheme="majorHAnsi"/>
        <w:b/>
        <w:noProof/>
        <w:color w:val="00B050"/>
        <w:sz w:val="2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-144780</wp:posOffset>
          </wp:positionV>
          <wp:extent cx="714375" cy="981075"/>
          <wp:effectExtent l="19050" t="0" r="9525" b="0"/>
          <wp:wrapSquare wrapText="bothSides"/>
          <wp:docPr id="1" name="Obraz 0" descr="logo MGOPS Kamień Krajeń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GOPS Kamień Krajeńs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8EE">
      <w:rPr>
        <w:rFonts w:asciiTheme="majorHAnsi" w:hAnsiTheme="majorHAnsi"/>
        <w:b/>
        <w:color w:val="00B050"/>
        <w:sz w:val="20"/>
      </w:rPr>
      <w:t>Miejsko-Gminny Ośrodek Pomocy Społecznej w Kamieniu Krajeńskim</w:t>
    </w:r>
  </w:p>
  <w:p w:rsidR="008041E2" w:rsidRPr="00DB58EE" w:rsidRDefault="008041E2" w:rsidP="008041E2">
    <w:pPr>
      <w:tabs>
        <w:tab w:val="left" w:pos="1701"/>
      </w:tabs>
      <w:ind w:left="567" w:hanging="425"/>
      <w:jc w:val="center"/>
      <w:rPr>
        <w:rFonts w:asciiTheme="majorHAnsi" w:hAnsiTheme="majorHAnsi"/>
        <w:sz w:val="20"/>
      </w:rPr>
    </w:pPr>
    <w:r w:rsidRPr="00DB58EE">
      <w:rPr>
        <w:rFonts w:asciiTheme="majorHAnsi" w:hAnsiTheme="majorHAnsi"/>
        <w:sz w:val="20"/>
      </w:rPr>
      <w:t>Plac Odrodzenia 3, 89-430 Kamień Krajeński</w:t>
    </w:r>
  </w:p>
  <w:p w:rsidR="008041E2" w:rsidRPr="00DB58EE" w:rsidRDefault="008041E2" w:rsidP="008041E2">
    <w:pPr>
      <w:tabs>
        <w:tab w:val="left" w:pos="1701"/>
      </w:tabs>
      <w:ind w:left="567" w:hanging="425"/>
      <w:jc w:val="center"/>
      <w:rPr>
        <w:rFonts w:asciiTheme="majorHAnsi" w:hAnsiTheme="majorHAnsi"/>
        <w:sz w:val="20"/>
      </w:rPr>
    </w:pPr>
    <w:r w:rsidRPr="00DB58EE">
      <w:rPr>
        <w:rFonts w:asciiTheme="majorHAnsi" w:hAnsiTheme="majorHAnsi"/>
        <w:sz w:val="20"/>
      </w:rPr>
      <w:t>województwo: kujawsko-pomorskie, powiat: sępoleński,</w:t>
    </w:r>
  </w:p>
  <w:p w:rsidR="008041E2" w:rsidRPr="00DB58EE" w:rsidRDefault="008041E2" w:rsidP="008041E2">
    <w:pPr>
      <w:tabs>
        <w:tab w:val="left" w:pos="1701"/>
      </w:tabs>
      <w:ind w:left="567" w:hanging="425"/>
      <w:jc w:val="center"/>
      <w:rPr>
        <w:rFonts w:asciiTheme="majorHAnsi" w:hAnsiTheme="majorHAnsi"/>
        <w:sz w:val="20"/>
      </w:rPr>
    </w:pPr>
    <w:r w:rsidRPr="00DB58EE">
      <w:rPr>
        <w:rFonts w:asciiTheme="majorHAnsi" w:hAnsiTheme="majorHAnsi"/>
        <w:sz w:val="20"/>
      </w:rPr>
      <w:t>gmina: Kamień Krajeński</w:t>
    </w:r>
  </w:p>
  <w:p w:rsidR="008041E2" w:rsidRDefault="008041E2" w:rsidP="008041E2">
    <w:pPr>
      <w:tabs>
        <w:tab w:val="left" w:pos="1701"/>
      </w:tabs>
      <w:ind w:left="567" w:hanging="425"/>
      <w:jc w:val="center"/>
    </w:pPr>
    <w:r w:rsidRPr="006F22C4">
      <w:rPr>
        <w:rFonts w:asciiTheme="majorHAnsi" w:hAnsiTheme="majorHAnsi"/>
        <w:sz w:val="20"/>
      </w:rPr>
      <w:t>tel./</w:t>
    </w:r>
    <w:proofErr w:type="spellStart"/>
    <w:r w:rsidRPr="006F22C4">
      <w:rPr>
        <w:rFonts w:asciiTheme="majorHAnsi" w:hAnsiTheme="majorHAnsi"/>
        <w:sz w:val="20"/>
      </w:rPr>
      <w:t>fax</w:t>
    </w:r>
    <w:proofErr w:type="spellEnd"/>
    <w:r w:rsidRPr="006F22C4">
      <w:rPr>
        <w:rFonts w:asciiTheme="majorHAnsi" w:hAnsiTheme="majorHAnsi"/>
        <w:sz w:val="20"/>
      </w:rPr>
      <w:t xml:space="preserve"> 52 389 45 26, e-mail: </w:t>
    </w:r>
    <w:hyperlink r:id="rId2" w:history="1">
      <w:r w:rsidRPr="006F22C4">
        <w:rPr>
          <w:rStyle w:val="Hipercze"/>
          <w:rFonts w:asciiTheme="majorHAnsi" w:hAnsiTheme="majorHAnsi"/>
          <w:sz w:val="20"/>
        </w:rPr>
        <w:t>sekretariat@mgops.kamienkr.pl</w:t>
      </w:r>
    </w:hyperlink>
  </w:p>
  <w:p w:rsidR="008041E2" w:rsidRPr="006F22C4" w:rsidRDefault="008041E2" w:rsidP="008041E2">
    <w:pPr>
      <w:tabs>
        <w:tab w:val="left" w:pos="1701"/>
      </w:tabs>
      <w:ind w:left="567" w:hanging="425"/>
      <w:jc w:val="center"/>
      <w:rPr>
        <w:rFonts w:asciiTheme="majorHAnsi" w:hAnsiTheme="majorHAnsi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62"/>
      <w:numFmt w:val="decimal"/>
      <w:lvlText w:val="%1"/>
      <w:lvlJc w:val="left"/>
      <w:pPr>
        <w:tabs>
          <w:tab w:val="num" w:pos="0"/>
        </w:tabs>
        <w:ind w:left="675" w:hanging="675"/>
      </w:pPr>
    </w:lvl>
    <w:lvl w:ilvl="1">
      <w:start w:val="650"/>
      <w:numFmt w:val="decimal"/>
      <w:lvlText w:val="%1.%2"/>
      <w:lvlJc w:val="left"/>
      <w:pPr>
        <w:tabs>
          <w:tab w:val="num" w:pos="0"/>
        </w:tabs>
        <w:ind w:left="1395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color w:val="00000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F4E34"/>
    <w:multiLevelType w:val="hybridMultilevel"/>
    <w:tmpl w:val="16147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C2C7E"/>
    <w:multiLevelType w:val="hybridMultilevel"/>
    <w:tmpl w:val="B4AA69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AE7D53"/>
    <w:multiLevelType w:val="hybridMultilevel"/>
    <w:tmpl w:val="78586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F421EB"/>
    <w:multiLevelType w:val="hybridMultilevel"/>
    <w:tmpl w:val="CA606F16"/>
    <w:lvl w:ilvl="0" w:tplc="56320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6CB4C8">
      <w:numFmt w:val="none"/>
      <w:lvlText w:val=""/>
      <w:lvlJc w:val="left"/>
      <w:pPr>
        <w:tabs>
          <w:tab w:val="num" w:pos="360"/>
        </w:tabs>
      </w:pPr>
    </w:lvl>
    <w:lvl w:ilvl="2" w:tplc="CD2A3C80">
      <w:numFmt w:val="none"/>
      <w:lvlText w:val=""/>
      <w:lvlJc w:val="left"/>
      <w:pPr>
        <w:tabs>
          <w:tab w:val="num" w:pos="360"/>
        </w:tabs>
      </w:pPr>
    </w:lvl>
    <w:lvl w:ilvl="3" w:tplc="66FC7038">
      <w:numFmt w:val="none"/>
      <w:lvlText w:val=""/>
      <w:lvlJc w:val="left"/>
      <w:pPr>
        <w:tabs>
          <w:tab w:val="num" w:pos="360"/>
        </w:tabs>
      </w:pPr>
    </w:lvl>
    <w:lvl w:ilvl="4" w:tplc="6F6C1EA6">
      <w:numFmt w:val="none"/>
      <w:lvlText w:val=""/>
      <w:lvlJc w:val="left"/>
      <w:pPr>
        <w:tabs>
          <w:tab w:val="num" w:pos="360"/>
        </w:tabs>
      </w:pPr>
    </w:lvl>
    <w:lvl w:ilvl="5" w:tplc="39D03144">
      <w:numFmt w:val="none"/>
      <w:lvlText w:val=""/>
      <w:lvlJc w:val="left"/>
      <w:pPr>
        <w:tabs>
          <w:tab w:val="num" w:pos="360"/>
        </w:tabs>
      </w:pPr>
    </w:lvl>
    <w:lvl w:ilvl="6" w:tplc="8598AEE4">
      <w:numFmt w:val="none"/>
      <w:lvlText w:val=""/>
      <w:lvlJc w:val="left"/>
      <w:pPr>
        <w:tabs>
          <w:tab w:val="num" w:pos="360"/>
        </w:tabs>
      </w:pPr>
    </w:lvl>
    <w:lvl w:ilvl="7" w:tplc="ECE01556">
      <w:numFmt w:val="none"/>
      <w:lvlText w:val=""/>
      <w:lvlJc w:val="left"/>
      <w:pPr>
        <w:tabs>
          <w:tab w:val="num" w:pos="360"/>
        </w:tabs>
      </w:pPr>
    </w:lvl>
    <w:lvl w:ilvl="8" w:tplc="E32A60D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D930CD"/>
    <w:multiLevelType w:val="hybridMultilevel"/>
    <w:tmpl w:val="FAEA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36F90"/>
    <w:multiLevelType w:val="hybridMultilevel"/>
    <w:tmpl w:val="7F30D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63F4"/>
    <w:multiLevelType w:val="hybridMultilevel"/>
    <w:tmpl w:val="A0AEC2D0"/>
    <w:lvl w:ilvl="0" w:tplc="0415000F">
      <w:start w:val="1"/>
      <w:numFmt w:val="decimal"/>
      <w:lvlText w:val="%1.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34920B52"/>
    <w:multiLevelType w:val="hybridMultilevel"/>
    <w:tmpl w:val="1494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045DB"/>
    <w:multiLevelType w:val="hybridMultilevel"/>
    <w:tmpl w:val="602C0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E02D3"/>
    <w:multiLevelType w:val="hybridMultilevel"/>
    <w:tmpl w:val="F30492C8"/>
    <w:lvl w:ilvl="0" w:tplc="7D2A4C00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B31E2"/>
    <w:multiLevelType w:val="hybridMultilevel"/>
    <w:tmpl w:val="B7F852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412E0B"/>
    <w:multiLevelType w:val="hybridMultilevel"/>
    <w:tmpl w:val="56429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C2B6D"/>
    <w:multiLevelType w:val="hybridMultilevel"/>
    <w:tmpl w:val="41DE4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C5561"/>
    <w:multiLevelType w:val="hybridMultilevel"/>
    <w:tmpl w:val="4564752C"/>
    <w:lvl w:ilvl="0" w:tplc="7D2A4C00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B1A17"/>
    <w:multiLevelType w:val="hybridMultilevel"/>
    <w:tmpl w:val="F54AA8C4"/>
    <w:lvl w:ilvl="0" w:tplc="15DE224E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E60822"/>
    <w:multiLevelType w:val="hybridMultilevel"/>
    <w:tmpl w:val="6082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223D6"/>
    <w:multiLevelType w:val="hybridMultilevel"/>
    <w:tmpl w:val="82462764"/>
    <w:lvl w:ilvl="0" w:tplc="80FCB0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90C45"/>
    <w:multiLevelType w:val="hybridMultilevel"/>
    <w:tmpl w:val="0D780418"/>
    <w:lvl w:ilvl="0" w:tplc="57001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12"/>
  </w:num>
  <w:num w:numId="8">
    <w:abstractNumId w:val="10"/>
  </w:num>
  <w:num w:numId="9">
    <w:abstractNumId w:val="13"/>
  </w:num>
  <w:num w:numId="10">
    <w:abstractNumId w:val="18"/>
  </w:num>
  <w:num w:numId="11">
    <w:abstractNumId w:val="11"/>
  </w:num>
  <w:num w:numId="12">
    <w:abstractNumId w:val="7"/>
  </w:num>
  <w:num w:numId="13">
    <w:abstractNumId w:val="17"/>
  </w:num>
  <w:num w:numId="14">
    <w:abstractNumId w:val="15"/>
  </w:num>
  <w:num w:numId="15">
    <w:abstractNumId w:val="9"/>
  </w:num>
  <w:num w:numId="16">
    <w:abstractNumId w:val="22"/>
  </w:num>
  <w:num w:numId="17">
    <w:abstractNumId w:val="16"/>
  </w:num>
  <w:num w:numId="18">
    <w:abstractNumId w:val="21"/>
  </w:num>
  <w:num w:numId="19">
    <w:abstractNumId w:val="8"/>
  </w:num>
  <w:num w:numId="20">
    <w:abstractNumId w:val="14"/>
  </w:num>
  <w:num w:numId="21">
    <w:abstractNumId w:val="6"/>
  </w:num>
  <w:num w:numId="22">
    <w:abstractNumId w:val="5"/>
  </w:num>
  <w:num w:numId="23">
    <w:abstractNumId w:val="24"/>
  </w:num>
  <w:num w:numId="24">
    <w:abstractNumId w:val="20"/>
  </w:num>
  <w:num w:numId="25">
    <w:abstractNumId w:val="25"/>
  </w:num>
  <w:num w:numId="26">
    <w:abstractNumId w:val="1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53B"/>
    <w:rsid w:val="00016058"/>
    <w:rsid w:val="000316CD"/>
    <w:rsid w:val="00035A14"/>
    <w:rsid w:val="00041C37"/>
    <w:rsid w:val="00042BD6"/>
    <w:rsid w:val="00044812"/>
    <w:rsid w:val="00047876"/>
    <w:rsid w:val="0005749C"/>
    <w:rsid w:val="00064FF7"/>
    <w:rsid w:val="00067610"/>
    <w:rsid w:val="00090058"/>
    <w:rsid w:val="000A36BF"/>
    <w:rsid w:val="000A4F1C"/>
    <w:rsid w:val="000A5321"/>
    <w:rsid w:val="000B0BCB"/>
    <w:rsid w:val="000D5813"/>
    <w:rsid w:val="001428E7"/>
    <w:rsid w:val="001433C9"/>
    <w:rsid w:val="001623C5"/>
    <w:rsid w:val="00174E28"/>
    <w:rsid w:val="0019441F"/>
    <w:rsid w:val="001A4051"/>
    <w:rsid w:val="001A64E2"/>
    <w:rsid w:val="001A6FF2"/>
    <w:rsid w:val="001A7A5F"/>
    <w:rsid w:val="001E3DA9"/>
    <w:rsid w:val="00213DAD"/>
    <w:rsid w:val="00233939"/>
    <w:rsid w:val="002446CC"/>
    <w:rsid w:val="00273B1F"/>
    <w:rsid w:val="002F4011"/>
    <w:rsid w:val="00310298"/>
    <w:rsid w:val="00311540"/>
    <w:rsid w:val="00316360"/>
    <w:rsid w:val="003352E3"/>
    <w:rsid w:val="00370FA6"/>
    <w:rsid w:val="00392E9C"/>
    <w:rsid w:val="003C57A6"/>
    <w:rsid w:val="003D5AF5"/>
    <w:rsid w:val="003D5CB9"/>
    <w:rsid w:val="003E68E5"/>
    <w:rsid w:val="003F53B7"/>
    <w:rsid w:val="00412C81"/>
    <w:rsid w:val="004210FB"/>
    <w:rsid w:val="00423CB0"/>
    <w:rsid w:val="00432FDD"/>
    <w:rsid w:val="00454C29"/>
    <w:rsid w:val="00493A02"/>
    <w:rsid w:val="004B1845"/>
    <w:rsid w:val="004B2A17"/>
    <w:rsid w:val="004C0C03"/>
    <w:rsid w:val="004C275D"/>
    <w:rsid w:val="004C7B89"/>
    <w:rsid w:val="004D5ECC"/>
    <w:rsid w:val="004D7106"/>
    <w:rsid w:val="005060B6"/>
    <w:rsid w:val="00515DC1"/>
    <w:rsid w:val="00522780"/>
    <w:rsid w:val="0052656C"/>
    <w:rsid w:val="00531D24"/>
    <w:rsid w:val="00536923"/>
    <w:rsid w:val="005409EF"/>
    <w:rsid w:val="0055797E"/>
    <w:rsid w:val="005605CA"/>
    <w:rsid w:val="005765B0"/>
    <w:rsid w:val="00593EEF"/>
    <w:rsid w:val="005A6F86"/>
    <w:rsid w:val="005B1B6E"/>
    <w:rsid w:val="005C2677"/>
    <w:rsid w:val="005D004C"/>
    <w:rsid w:val="006001A6"/>
    <w:rsid w:val="006020D7"/>
    <w:rsid w:val="00605E97"/>
    <w:rsid w:val="00616278"/>
    <w:rsid w:val="006240D2"/>
    <w:rsid w:val="006310B1"/>
    <w:rsid w:val="00640112"/>
    <w:rsid w:val="00655C37"/>
    <w:rsid w:val="006803F6"/>
    <w:rsid w:val="006B1850"/>
    <w:rsid w:val="006F22C4"/>
    <w:rsid w:val="0071766F"/>
    <w:rsid w:val="0072326C"/>
    <w:rsid w:val="00726CD6"/>
    <w:rsid w:val="00734A1F"/>
    <w:rsid w:val="00735E28"/>
    <w:rsid w:val="0073742D"/>
    <w:rsid w:val="007421F5"/>
    <w:rsid w:val="007722D7"/>
    <w:rsid w:val="00787933"/>
    <w:rsid w:val="0079261D"/>
    <w:rsid w:val="00792C84"/>
    <w:rsid w:val="0079304F"/>
    <w:rsid w:val="007B30DC"/>
    <w:rsid w:val="007C2160"/>
    <w:rsid w:val="007E0FD5"/>
    <w:rsid w:val="007E462A"/>
    <w:rsid w:val="007F5546"/>
    <w:rsid w:val="008002F3"/>
    <w:rsid w:val="008041E2"/>
    <w:rsid w:val="0080600D"/>
    <w:rsid w:val="00813A6F"/>
    <w:rsid w:val="00821F00"/>
    <w:rsid w:val="00821F68"/>
    <w:rsid w:val="0082418E"/>
    <w:rsid w:val="00837474"/>
    <w:rsid w:val="00852720"/>
    <w:rsid w:val="008554DC"/>
    <w:rsid w:val="008672A8"/>
    <w:rsid w:val="00880B41"/>
    <w:rsid w:val="008820F4"/>
    <w:rsid w:val="008905D4"/>
    <w:rsid w:val="008A0694"/>
    <w:rsid w:val="008A1098"/>
    <w:rsid w:val="008A4AC2"/>
    <w:rsid w:val="008C4C2C"/>
    <w:rsid w:val="008E543A"/>
    <w:rsid w:val="00914C73"/>
    <w:rsid w:val="00922C9F"/>
    <w:rsid w:val="00941F9C"/>
    <w:rsid w:val="00963C90"/>
    <w:rsid w:val="00967555"/>
    <w:rsid w:val="0097205B"/>
    <w:rsid w:val="00992C8D"/>
    <w:rsid w:val="0099308A"/>
    <w:rsid w:val="009942E6"/>
    <w:rsid w:val="00994317"/>
    <w:rsid w:val="009D2EDD"/>
    <w:rsid w:val="009D5803"/>
    <w:rsid w:val="009E035B"/>
    <w:rsid w:val="009E7DF4"/>
    <w:rsid w:val="009F2DEA"/>
    <w:rsid w:val="00A053F3"/>
    <w:rsid w:val="00A07D86"/>
    <w:rsid w:val="00A11420"/>
    <w:rsid w:val="00A142F3"/>
    <w:rsid w:val="00A33759"/>
    <w:rsid w:val="00A66E97"/>
    <w:rsid w:val="00A968BD"/>
    <w:rsid w:val="00AA0933"/>
    <w:rsid w:val="00AA1D3F"/>
    <w:rsid w:val="00AD5DDD"/>
    <w:rsid w:val="00B0233A"/>
    <w:rsid w:val="00B1102A"/>
    <w:rsid w:val="00B161B6"/>
    <w:rsid w:val="00B32886"/>
    <w:rsid w:val="00B5772C"/>
    <w:rsid w:val="00B8246B"/>
    <w:rsid w:val="00B9212E"/>
    <w:rsid w:val="00BD575A"/>
    <w:rsid w:val="00C16BDC"/>
    <w:rsid w:val="00C200BB"/>
    <w:rsid w:val="00C33EEC"/>
    <w:rsid w:val="00C458E4"/>
    <w:rsid w:val="00C4656D"/>
    <w:rsid w:val="00C529C2"/>
    <w:rsid w:val="00C731ED"/>
    <w:rsid w:val="00C753C5"/>
    <w:rsid w:val="00C9256C"/>
    <w:rsid w:val="00C939C1"/>
    <w:rsid w:val="00CA7F95"/>
    <w:rsid w:val="00CB453B"/>
    <w:rsid w:val="00CC45E4"/>
    <w:rsid w:val="00CD5595"/>
    <w:rsid w:val="00CD6A8F"/>
    <w:rsid w:val="00CE570B"/>
    <w:rsid w:val="00D27D5C"/>
    <w:rsid w:val="00D33003"/>
    <w:rsid w:val="00D61033"/>
    <w:rsid w:val="00D61C56"/>
    <w:rsid w:val="00D71E14"/>
    <w:rsid w:val="00D73BFC"/>
    <w:rsid w:val="00DA7772"/>
    <w:rsid w:val="00DB58EE"/>
    <w:rsid w:val="00DD4C8D"/>
    <w:rsid w:val="00E0789D"/>
    <w:rsid w:val="00E15B0E"/>
    <w:rsid w:val="00E21867"/>
    <w:rsid w:val="00E230AC"/>
    <w:rsid w:val="00E34266"/>
    <w:rsid w:val="00E35B5A"/>
    <w:rsid w:val="00E45A9D"/>
    <w:rsid w:val="00E4773A"/>
    <w:rsid w:val="00E54A6D"/>
    <w:rsid w:val="00E61788"/>
    <w:rsid w:val="00E7271A"/>
    <w:rsid w:val="00E81389"/>
    <w:rsid w:val="00E81DC3"/>
    <w:rsid w:val="00E916E4"/>
    <w:rsid w:val="00EA218F"/>
    <w:rsid w:val="00EB06E1"/>
    <w:rsid w:val="00EB6281"/>
    <w:rsid w:val="00EC71CE"/>
    <w:rsid w:val="00ED16A0"/>
    <w:rsid w:val="00EE43DC"/>
    <w:rsid w:val="00EF7CCC"/>
    <w:rsid w:val="00F1089B"/>
    <w:rsid w:val="00F15D7A"/>
    <w:rsid w:val="00F244E6"/>
    <w:rsid w:val="00F357D7"/>
    <w:rsid w:val="00F37610"/>
    <w:rsid w:val="00F44667"/>
    <w:rsid w:val="00F54093"/>
    <w:rsid w:val="00F91F91"/>
    <w:rsid w:val="00F92D47"/>
    <w:rsid w:val="00F9639F"/>
    <w:rsid w:val="00FA4124"/>
    <w:rsid w:val="00FC6EB5"/>
    <w:rsid w:val="00FD2A41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E97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66E97"/>
    <w:rPr>
      <w:rFonts w:cs="Times New Roman"/>
    </w:rPr>
  </w:style>
  <w:style w:type="character" w:customStyle="1" w:styleId="WW8Num2z0">
    <w:name w:val="WW8Num2z0"/>
    <w:rsid w:val="00A66E97"/>
    <w:rPr>
      <w:b/>
    </w:rPr>
  </w:style>
  <w:style w:type="character" w:customStyle="1" w:styleId="WW8Num3z0">
    <w:name w:val="WW8Num3z0"/>
    <w:rsid w:val="00A66E97"/>
    <w:rPr>
      <w:rFonts w:cs="Times New Roman"/>
    </w:rPr>
  </w:style>
  <w:style w:type="character" w:customStyle="1" w:styleId="Absatz-Standardschriftart">
    <w:name w:val="Absatz-Standardschriftart"/>
    <w:rsid w:val="00A66E97"/>
  </w:style>
  <w:style w:type="character" w:customStyle="1" w:styleId="WW8Num4z0">
    <w:name w:val="WW8Num4z0"/>
    <w:rsid w:val="00A66E97"/>
    <w:rPr>
      <w:rFonts w:cs="Times New Roman"/>
    </w:rPr>
  </w:style>
  <w:style w:type="character" w:customStyle="1" w:styleId="Domylnaczcionkaakapitu2">
    <w:name w:val="Domyślna czcionka akapitu2"/>
    <w:rsid w:val="00A66E97"/>
  </w:style>
  <w:style w:type="character" w:customStyle="1" w:styleId="WW-Absatz-Standardschriftart">
    <w:name w:val="WW-Absatz-Standardschriftart"/>
    <w:rsid w:val="00A66E97"/>
  </w:style>
  <w:style w:type="character" w:customStyle="1" w:styleId="WW-Absatz-Standardschriftart1">
    <w:name w:val="WW-Absatz-Standardschriftart1"/>
    <w:rsid w:val="00A66E97"/>
  </w:style>
  <w:style w:type="character" w:customStyle="1" w:styleId="Domylnaczcionkaakapitu1">
    <w:name w:val="Domyślna czcionka akapitu1"/>
    <w:rsid w:val="00A66E97"/>
  </w:style>
  <w:style w:type="character" w:styleId="Hipercze">
    <w:name w:val="Hyperlink"/>
    <w:rsid w:val="00A66E97"/>
    <w:rPr>
      <w:rFonts w:cs="Times New Roman"/>
      <w:color w:val="0000FF"/>
      <w:u w:val="single"/>
    </w:rPr>
  </w:style>
  <w:style w:type="character" w:customStyle="1" w:styleId="ZnakZnak">
    <w:name w:val="Znak Znak"/>
    <w:rsid w:val="00A66E97"/>
    <w:rPr>
      <w:kern w:val="1"/>
      <w:sz w:val="24"/>
      <w:szCs w:val="24"/>
      <w:lang w:val="pl-PL" w:bidi="ar-SA"/>
    </w:rPr>
  </w:style>
  <w:style w:type="character" w:customStyle="1" w:styleId="TekstdymkaZnak">
    <w:name w:val="Tekst dymka Znak"/>
    <w:rsid w:val="00A66E97"/>
    <w:rPr>
      <w:rFonts w:ascii="Tahoma" w:eastAsia="Calibri" w:hAnsi="Tahoma" w:cs="Tahoma"/>
      <w:sz w:val="16"/>
      <w:szCs w:val="16"/>
    </w:rPr>
  </w:style>
  <w:style w:type="character" w:customStyle="1" w:styleId="Znakinumeracji">
    <w:name w:val="Znaki numeracji"/>
    <w:rsid w:val="00A66E97"/>
  </w:style>
  <w:style w:type="character" w:customStyle="1" w:styleId="Symbolewypunktowania">
    <w:name w:val="Symbole wypunktowania"/>
    <w:rsid w:val="00A66E97"/>
    <w:rPr>
      <w:rFonts w:ascii="OpenSymbol" w:eastAsia="OpenSymbol" w:hAnsi="OpenSymbol" w:cs="OpenSymbol"/>
    </w:rPr>
  </w:style>
  <w:style w:type="character" w:customStyle="1" w:styleId="WW8Num8z0">
    <w:name w:val="WW8Num8z0"/>
    <w:rsid w:val="00A66E97"/>
    <w:rPr>
      <w:rFonts w:eastAsia="Times New Roman"/>
      <w:color w:val="000000"/>
    </w:rPr>
  </w:style>
  <w:style w:type="paragraph" w:customStyle="1" w:styleId="Nagwek2">
    <w:name w:val="Nagłówek2"/>
    <w:basedOn w:val="Normalny"/>
    <w:next w:val="Tekstpodstawowy"/>
    <w:rsid w:val="00A66E9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A66E97"/>
    <w:pPr>
      <w:widowControl w:val="0"/>
      <w:spacing w:after="120"/>
    </w:pPr>
    <w:rPr>
      <w:rFonts w:eastAsia="Times New Roman"/>
      <w:kern w:val="1"/>
    </w:rPr>
  </w:style>
  <w:style w:type="paragraph" w:styleId="Lista">
    <w:name w:val="List"/>
    <w:basedOn w:val="Tekstpodstawowy"/>
    <w:rsid w:val="00A66E97"/>
    <w:rPr>
      <w:rFonts w:cs="Mangal"/>
    </w:rPr>
  </w:style>
  <w:style w:type="paragraph" w:styleId="Legenda">
    <w:name w:val="caption"/>
    <w:basedOn w:val="Normalny"/>
    <w:qFormat/>
    <w:rsid w:val="00A66E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66E97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A66E9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A66E97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A66E97"/>
    <w:pPr>
      <w:spacing w:before="75" w:after="150"/>
    </w:pPr>
    <w:rPr>
      <w:rFonts w:ascii="Verdana" w:hAnsi="Verdana" w:cs="Verdana"/>
      <w:sz w:val="17"/>
      <w:szCs w:val="17"/>
    </w:rPr>
  </w:style>
  <w:style w:type="paragraph" w:customStyle="1" w:styleId="Akapitzlist1">
    <w:name w:val="Akapit z listą1"/>
    <w:basedOn w:val="Normalny"/>
    <w:rsid w:val="00A66E97"/>
    <w:pPr>
      <w:ind w:left="720"/>
    </w:pPr>
  </w:style>
  <w:style w:type="paragraph" w:customStyle="1" w:styleId="Bezodstpw1">
    <w:name w:val="Bez odstępów1"/>
    <w:rsid w:val="00A66E97"/>
    <w:pPr>
      <w:suppressAutoHyphens/>
    </w:pPr>
    <w:rPr>
      <w:rFonts w:eastAsia="Calibri"/>
      <w:sz w:val="24"/>
      <w:szCs w:val="24"/>
      <w:lang w:eastAsia="zh-CN"/>
    </w:rPr>
  </w:style>
  <w:style w:type="paragraph" w:styleId="Tekstdymka">
    <w:name w:val="Balloon Text"/>
    <w:basedOn w:val="Normalny"/>
    <w:rsid w:val="00A66E97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A66E97"/>
    <w:pPr>
      <w:spacing w:line="360" w:lineRule="atLeast"/>
      <w:ind w:left="284"/>
      <w:jc w:val="both"/>
    </w:pPr>
    <w:rPr>
      <w:sz w:val="26"/>
    </w:rPr>
  </w:style>
  <w:style w:type="paragraph" w:styleId="Akapitzlist">
    <w:name w:val="List Paragraph"/>
    <w:basedOn w:val="Normalny"/>
    <w:uiPriority w:val="34"/>
    <w:qFormat/>
    <w:rsid w:val="00E230A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1033"/>
    <w:rPr>
      <w:rFonts w:eastAsia="Calibri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610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1033"/>
    <w:rPr>
      <w:rFonts w:eastAsia="Calibri"/>
      <w:sz w:val="24"/>
      <w:szCs w:val="24"/>
      <w:lang w:eastAsia="zh-CN"/>
    </w:rPr>
  </w:style>
  <w:style w:type="paragraph" w:customStyle="1" w:styleId="Default">
    <w:name w:val="Default"/>
    <w:rsid w:val="00A07D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F1089B"/>
    <w:rPr>
      <w:kern w:val="1"/>
      <w:sz w:val="24"/>
      <w:szCs w:val="24"/>
      <w:lang w:eastAsia="zh-CN"/>
    </w:rPr>
  </w:style>
  <w:style w:type="character" w:customStyle="1" w:styleId="search-everything-highlight-color">
    <w:name w:val="search-everything-highlight-color"/>
    <w:basedOn w:val="Domylnaczcionkaakapitu"/>
    <w:rsid w:val="00536923"/>
  </w:style>
  <w:style w:type="character" w:customStyle="1" w:styleId="B">
    <w:name w:val="B"/>
    <w:rsid w:val="00DB58E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1F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1F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uiPriority w:val="99"/>
    <w:unhideWhenUsed/>
    <w:rsid w:val="007421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A6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.kamienkr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iegowosc@mgops.kamienkr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gops.kamienkr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322D6-4B4D-4C0E-949C-879D10FA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2420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Sinko</dc:creator>
  <cp:lastModifiedBy>A.Stryszyk</cp:lastModifiedBy>
  <cp:revision>10</cp:revision>
  <cp:lastPrinted>2023-01-17T14:35:00Z</cp:lastPrinted>
  <dcterms:created xsi:type="dcterms:W3CDTF">2022-11-28T12:26:00Z</dcterms:created>
  <dcterms:modified xsi:type="dcterms:W3CDTF">2023-01-17T14:35:00Z</dcterms:modified>
</cp:coreProperties>
</file>